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A" w14:textId="77777777" w:rsidR="00E37BDD" w:rsidRPr="00FF5983" w:rsidRDefault="00E37BDD" w:rsidP="001F13C3">
      <w:pPr>
        <w:jc w:val="both"/>
        <w:rPr>
          <w:rFonts w:eastAsia="Arial"/>
          <w:b/>
        </w:rPr>
      </w:pPr>
    </w:p>
    <w:p w14:paraId="0000000B" w14:textId="77777777" w:rsidR="00E37BDD" w:rsidRPr="00FF5983" w:rsidRDefault="00E37BDD" w:rsidP="001F13C3">
      <w:pPr>
        <w:jc w:val="center"/>
        <w:rPr>
          <w:rFonts w:eastAsia="Arial"/>
          <w:b/>
        </w:rPr>
      </w:pPr>
    </w:p>
    <w:p w14:paraId="0000000C" w14:textId="72DE0E25" w:rsidR="00E37BDD" w:rsidRPr="00C220AE" w:rsidRDefault="00934802" w:rsidP="001F13C3">
      <w:pPr>
        <w:jc w:val="center"/>
        <w:rPr>
          <w:rFonts w:eastAsia="Arial"/>
          <w:b/>
        </w:rPr>
      </w:pPr>
      <w:r w:rsidRPr="00C220AE">
        <w:rPr>
          <w:rFonts w:eastAsia="Arial"/>
          <w:b/>
        </w:rPr>
        <w:t xml:space="preserve">PROCESSO LICITATÓRIO Nº </w:t>
      </w:r>
      <w:r w:rsidR="0017544F" w:rsidRPr="00C220AE">
        <w:rPr>
          <w:rFonts w:eastAsia="Arial"/>
          <w:b/>
        </w:rPr>
        <w:t>066</w:t>
      </w:r>
      <w:r w:rsidRPr="00C220AE">
        <w:rPr>
          <w:rFonts w:eastAsia="Arial"/>
          <w:b/>
        </w:rPr>
        <w:t>/</w:t>
      </w:r>
      <w:r w:rsidR="00FF5983" w:rsidRPr="00C220AE">
        <w:rPr>
          <w:rFonts w:eastAsia="Arial"/>
          <w:b/>
        </w:rPr>
        <w:t>2025</w:t>
      </w:r>
    </w:p>
    <w:p w14:paraId="0000000D" w14:textId="5D3A575E" w:rsidR="00E37BDD" w:rsidRPr="0017544F" w:rsidRDefault="00934802" w:rsidP="001F13C3">
      <w:pPr>
        <w:jc w:val="center"/>
        <w:rPr>
          <w:rFonts w:eastAsia="Arial"/>
          <w:b/>
        </w:rPr>
      </w:pPr>
      <w:r w:rsidRPr="00C220AE">
        <w:rPr>
          <w:rFonts w:eastAsia="Arial"/>
          <w:b/>
        </w:rPr>
        <w:t xml:space="preserve">PREGÃO ELETRÔNICO Nº </w:t>
      </w:r>
      <w:r w:rsidR="0017544F" w:rsidRPr="00C220AE">
        <w:rPr>
          <w:rFonts w:eastAsia="Arial"/>
          <w:b/>
        </w:rPr>
        <w:t>012</w:t>
      </w:r>
      <w:r w:rsidRPr="00C220AE">
        <w:rPr>
          <w:rFonts w:eastAsia="Arial"/>
          <w:b/>
        </w:rPr>
        <w:t>/</w:t>
      </w:r>
      <w:r w:rsidR="00FF5983" w:rsidRPr="00C220AE">
        <w:rPr>
          <w:rFonts w:eastAsia="Arial"/>
          <w:b/>
        </w:rPr>
        <w:t>2025</w:t>
      </w:r>
    </w:p>
    <w:p w14:paraId="0000000E" w14:textId="77777777" w:rsidR="00E37BDD" w:rsidRPr="00FF5983" w:rsidRDefault="00E37BDD" w:rsidP="001F13C3">
      <w:pPr>
        <w:jc w:val="center"/>
        <w:rPr>
          <w:rFonts w:eastAsia="Arial"/>
        </w:rPr>
      </w:pPr>
    </w:p>
    <w:p w14:paraId="0000000F" w14:textId="77777777" w:rsidR="00E37BDD" w:rsidRPr="00FF5983" w:rsidRDefault="00E37BDD" w:rsidP="001F13C3">
      <w:pPr>
        <w:jc w:val="both"/>
        <w:rPr>
          <w:rFonts w:eastAsia="Arial"/>
        </w:rPr>
      </w:pPr>
    </w:p>
    <w:p w14:paraId="00000010" w14:textId="520ED39A" w:rsidR="00E37BDD" w:rsidRPr="00FF5983" w:rsidRDefault="00934802" w:rsidP="001F13C3">
      <w:pPr>
        <w:jc w:val="both"/>
        <w:rPr>
          <w:rFonts w:eastAsia="Arial"/>
        </w:rPr>
      </w:pPr>
      <w:r w:rsidRPr="00FF5983">
        <w:rPr>
          <w:rFonts w:eastAsia="Arial"/>
        </w:rPr>
        <w:t xml:space="preserve">REGIDO PELA LEI N° 14.133/2021, LEI COMPLEMENTAR nº 123/06 E DECRETO MUNICIPAL </w:t>
      </w:r>
      <w:sdt>
        <w:sdtPr>
          <w:tag w:val="goog_rdk_0"/>
          <w:id w:val="1992985375"/>
        </w:sdtPr>
        <w:sdtEndPr/>
        <w:sdtContent/>
      </w:sdt>
      <w:r w:rsidRPr="00AD2FF0">
        <w:rPr>
          <w:rFonts w:eastAsia="Arial"/>
        </w:rPr>
        <w:t xml:space="preserve">Nº </w:t>
      </w:r>
      <w:r w:rsidR="0017544F" w:rsidRPr="00AD2FF0">
        <w:rPr>
          <w:rFonts w:eastAsia="Arial"/>
        </w:rPr>
        <w:t>063</w:t>
      </w:r>
      <w:r w:rsidRPr="00AD2FF0">
        <w:rPr>
          <w:rFonts w:eastAsia="Arial"/>
        </w:rPr>
        <w:t>/202</w:t>
      </w:r>
      <w:r w:rsidR="005418BE" w:rsidRPr="00AD2FF0">
        <w:rPr>
          <w:rFonts w:eastAsia="Arial"/>
        </w:rPr>
        <w:t>3</w:t>
      </w:r>
      <w:r w:rsidRPr="00FF5983">
        <w:rPr>
          <w:rFonts w:eastAsia="Arial"/>
        </w:rPr>
        <w:t>, e SUBSIDIARIAMENTE O DECRETO FEDERAL Nº 10.024/2019.</w:t>
      </w:r>
    </w:p>
    <w:p w14:paraId="00000011" w14:textId="77777777" w:rsidR="00E37BDD" w:rsidRPr="00FF5983" w:rsidRDefault="00E37BDD" w:rsidP="001F13C3">
      <w:pPr>
        <w:tabs>
          <w:tab w:val="center" w:pos="4252"/>
        </w:tabs>
        <w:jc w:val="both"/>
        <w:rPr>
          <w:rFonts w:eastAsia="Arial"/>
          <w:b/>
        </w:rPr>
      </w:pPr>
    </w:p>
    <w:p w14:paraId="00000012" w14:textId="55E972B9" w:rsidR="00E37BDD" w:rsidRPr="00FF5983" w:rsidRDefault="00934802" w:rsidP="00FF5983">
      <w:pPr>
        <w:jc w:val="both"/>
        <w:rPr>
          <w:rFonts w:eastAsia="Arial"/>
          <w:b/>
          <w:color w:val="000000"/>
        </w:rPr>
      </w:pPr>
      <w:r w:rsidRPr="00FF5983">
        <w:rPr>
          <w:rFonts w:eastAsia="Arial"/>
          <w:b/>
          <w:color w:val="000000"/>
        </w:rPr>
        <w:t xml:space="preserve">OBJETO: </w:t>
      </w:r>
      <w:r w:rsidR="00B965D9" w:rsidRPr="00FF5983">
        <w:rPr>
          <w:rFonts w:eastAsia="Arial"/>
          <w:b/>
          <w:color w:val="000000"/>
        </w:rPr>
        <w:t>“</w:t>
      </w:r>
      <w:r w:rsidR="0070151B" w:rsidRPr="008C0637">
        <w:rPr>
          <w:b/>
        </w:rPr>
        <w:t>CONTRATAÇÃO DE EMPRESA PARA FORNECIMENTO DE LICENÇA DE USO DE SISTEMA INTEGRADO PARA GESTÃO PÚBLICA MUNICIPAL EM PLATAFORMA ONLINE COM OS SERVIÇOS DE CONVERSÃO DE DADOS, IMPLANTAÇÃO, TREINAMENTO E MANUTENÇÃO PARA ATENDER AS NECESSIDADES DO MUNICÍPIO DE SANTO ANTÔNIO DO GRAMA-MG</w:t>
      </w:r>
      <w:r w:rsidR="00B965D9" w:rsidRPr="00FF5983">
        <w:rPr>
          <w:rFonts w:eastAsia="Arial"/>
          <w:b/>
          <w:color w:val="000000"/>
        </w:rPr>
        <w:t>.”</w:t>
      </w:r>
    </w:p>
    <w:p w14:paraId="00000013" w14:textId="77777777" w:rsidR="00E37BDD" w:rsidRPr="00FF5983" w:rsidRDefault="00E37BDD" w:rsidP="001F13C3">
      <w:pPr>
        <w:jc w:val="both"/>
        <w:rPr>
          <w:rFonts w:eastAsia="Arial"/>
          <w:b/>
          <w:u w:val="single"/>
        </w:rPr>
      </w:pPr>
    </w:p>
    <w:p w14:paraId="00000014" w14:textId="77777777" w:rsidR="00E37BDD" w:rsidRPr="00FF5983" w:rsidRDefault="00934802" w:rsidP="001F13C3">
      <w:pPr>
        <w:jc w:val="both"/>
        <w:rPr>
          <w:rFonts w:eastAsia="Arial"/>
        </w:rPr>
      </w:pPr>
      <w:r w:rsidRPr="00FF5983">
        <w:rPr>
          <w:rFonts w:eastAsia="Arial"/>
          <w:b/>
          <w:u w:val="single"/>
        </w:rPr>
        <w:t>INTERESSADO:</w:t>
      </w:r>
      <w:r w:rsidRPr="00FF5983">
        <w:rPr>
          <w:rFonts w:eastAsia="Arial"/>
          <w:b/>
        </w:rPr>
        <w:t xml:space="preserve"> </w:t>
      </w:r>
      <w:r w:rsidRPr="00FF5983">
        <w:rPr>
          <w:rFonts w:eastAsia="Arial"/>
        </w:rPr>
        <w:t>UNIDADE GESTORA DA LICITAÇÃO</w:t>
      </w:r>
    </w:p>
    <w:p w14:paraId="00000015" w14:textId="77777777" w:rsidR="00E37BDD" w:rsidRPr="00FF5983" w:rsidRDefault="00E37BDD" w:rsidP="001F13C3">
      <w:pPr>
        <w:tabs>
          <w:tab w:val="center" w:pos="4252"/>
        </w:tabs>
        <w:jc w:val="both"/>
        <w:rPr>
          <w:rFonts w:eastAsia="Arial"/>
        </w:rPr>
      </w:pPr>
    </w:p>
    <w:p w14:paraId="00000016" w14:textId="330BF32E" w:rsidR="00E37BDD" w:rsidRPr="00FF5983" w:rsidRDefault="00934802" w:rsidP="001F13C3">
      <w:pPr>
        <w:jc w:val="both"/>
        <w:rPr>
          <w:rFonts w:eastAsia="Arial"/>
          <w:highlight w:val="white"/>
        </w:rPr>
      </w:pPr>
      <w:r w:rsidRPr="00FF5983">
        <w:rPr>
          <w:rFonts w:eastAsia="Arial"/>
          <w:b/>
          <w:highlight w:val="white"/>
          <w:u w:val="single"/>
        </w:rPr>
        <w:t>DATA DE ABERTURA DE PROPOSTAS</w:t>
      </w:r>
      <w:r w:rsidRPr="00FF5983">
        <w:rPr>
          <w:rFonts w:eastAsia="Arial"/>
          <w:b/>
          <w:highlight w:val="white"/>
        </w:rPr>
        <w:t xml:space="preserve">: </w:t>
      </w:r>
      <w:r w:rsidR="00FF70EB">
        <w:rPr>
          <w:rFonts w:eastAsia="Arial"/>
          <w:color w:val="000000" w:themeColor="text1"/>
        </w:rPr>
        <w:t>04</w:t>
      </w:r>
      <w:r w:rsidRPr="00736A00">
        <w:rPr>
          <w:rFonts w:eastAsia="Arial"/>
          <w:color w:val="000000" w:themeColor="text1"/>
        </w:rPr>
        <w:t xml:space="preserve"> DE </w:t>
      </w:r>
      <w:r w:rsidR="00736A00" w:rsidRPr="00736A00">
        <w:rPr>
          <w:rFonts w:eastAsia="Arial"/>
          <w:color w:val="000000" w:themeColor="text1"/>
        </w:rPr>
        <w:t>JULHO</w:t>
      </w:r>
      <w:r w:rsidRPr="00736A00">
        <w:rPr>
          <w:rFonts w:eastAsia="Arial"/>
          <w:color w:val="000000" w:themeColor="text1"/>
        </w:rPr>
        <w:t xml:space="preserve"> DE </w:t>
      </w:r>
      <w:r w:rsidR="00FF5983" w:rsidRPr="00736A00">
        <w:rPr>
          <w:rFonts w:eastAsia="Arial"/>
          <w:color w:val="000000" w:themeColor="text1"/>
        </w:rPr>
        <w:t>2025</w:t>
      </w:r>
    </w:p>
    <w:p w14:paraId="00000017" w14:textId="7CAE493A" w:rsidR="00E37BDD" w:rsidRPr="00FF5983" w:rsidRDefault="00934802" w:rsidP="001F13C3">
      <w:pPr>
        <w:jc w:val="both"/>
        <w:rPr>
          <w:rFonts w:eastAsia="Arial"/>
          <w:b/>
        </w:rPr>
      </w:pPr>
      <w:r w:rsidRPr="00B965D9">
        <w:rPr>
          <w:rFonts w:eastAsia="Arial"/>
          <w:b/>
          <w:bCs/>
          <w:highlight w:val="white"/>
        </w:rPr>
        <w:t>RECEBIMENTO DE PROPOSTAS</w:t>
      </w:r>
      <w:r w:rsidRPr="00FF5983">
        <w:rPr>
          <w:rFonts w:eastAsia="Arial"/>
          <w:highlight w:val="white"/>
        </w:rPr>
        <w:t>: ATÉ AS</w:t>
      </w:r>
      <w:r w:rsidR="00736A00">
        <w:rPr>
          <w:rFonts w:eastAsia="Arial"/>
        </w:rPr>
        <w:t xml:space="preserve"> </w:t>
      </w:r>
      <w:r w:rsidR="00736A00" w:rsidRPr="00736A00">
        <w:rPr>
          <w:rFonts w:eastAsia="Arial"/>
          <w:color w:val="000000" w:themeColor="text1"/>
        </w:rPr>
        <w:t>08</w:t>
      </w:r>
      <w:r w:rsidRPr="00736A00">
        <w:rPr>
          <w:rFonts w:eastAsia="Arial"/>
          <w:color w:val="000000" w:themeColor="text1"/>
          <w:highlight w:val="white"/>
        </w:rPr>
        <w:t>:</w:t>
      </w:r>
      <w:r w:rsidR="00736A00" w:rsidRPr="00736A00">
        <w:rPr>
          <w:rFonts w:eastAsia="Arial"/>
          <w:color w:val="000000" w:themeColor="text1"/>
        </w:rPr>
        <w:t xml:space="preserve">00 </w:t>
      </w:r>
      <w:r w:rsidRPr="00FF5983">
        <w:rPr>
          <w:rFonts w:eastAsia="Arial"/>
          <w:highlight w:val="white"/>
        </w:rPr>
        <w:t xml:space="preserve">HORAS DE </w:t>
      </w:r>
      <w:r w:rsidR="00736A00">
        <w:rPr>
          <w:rFonts w:eastAsia="Arial"/>
          <w:highlight w:val="white"/>
        </w:rPr>
        <w:t>04</w:t>
      </w:r>
      <w:r w:rsidRPr="00FF5983">
        <w:rPr>
          <w:rFonts w:eastAsia="Arial"/>
          <w:highlight w:val="white"/>
        </w:rPr>
        <w:t>/</w:t>
      </w:r>
      <w:r w:rsidR="00736A00">
        <w:rPr>
          <w:rFonts w:eastAsia="Arial"/>
          <w:highlight w:val="white"/>
        </w:rPr>
        <w:t>07/2025</w:t>
      </w:r>
      <w:r w:rsidR="00F61B4D">
        <w:rPr>
          <w:rFonts w:eastAsia="Arial"/>
        </w:rPr>
        <w:t>.</w:t>
      </w:r>
    </w:p>
    <w:p w14:paraId="00000018" w14:textId="422EE6AB" w:rsidR="00E37BDD" w:rsidRPr="00FF5983" w:rsidRDefault="00934802" w:rsidP="001F13C3">
      <w:pPr>
        <w:jc w:val="both"/>
        <w:rPr>
          <w:rFonts w:eastAsia="Arial"/>
          <w:b/>
        </w:rPr>
      </w:pPr>
      <w:r w:rsidRPr="00FF5983">
        <w:rPr>
          <w:rFonts w:eastAsia="Arial"/>
          <w:b/>
          <w:u w:val="single"/>
        </w:rPr>
        <w:t>ABERTURA DAS PROPOSTAS:</w:t>
      </w:r>
      <w:r w:rsidRPr="00FF5983">
        <w:rPr>
          <w:rFonts w:eastAsia="Arial"/>
          <w:b/>
        </w:rPr>
        <w:t xml:space="preserve"> 0</w:t>
      </w:r>
      <w:r w:rsidR="00736A00">
        <w:rPr>
          <w:rFonts w:eastAsia="Arial"/>
          <w:b/>
        </w:rPr>
        <w:t>8</w:t>
      </w:r>
      <w:r w:rsidRPr="00FF5983">
        <w:rPr>
          <w:rFonts w:eastAsia="Arial"/>
          <w:b/>
        </w:rPr>
        <w:t>:</w:t>
      </w:r>
      <w:r w:rsidR="00736A00">
        <w:rPr>
          <w:rFonts w:eastAsia="Arial"/>
          <w:b/>
        </w:rPr>
        <w:t>3</w:t>
      </w:r>
      <w:r w:rsidRPr="00FF5983">
        <w:rPr>
          <w:rFonts w:eastAsia="Arial"/>
          <w:b/>
        </w:rPr>
        <w:t>0 HORAS</w:t>
      </w:r>
    </w:p>
    <w:p w14:paraId="00000019" w14:textId="77777777" w:rsidR="00E37BDD" w:rsidRPr="00FF5983" w:rsidRDefault="00E37BDD" w:rsidP="001F13C3">
      <w:pPr>
        <w:jc w:val="both"/>
        <w:rPr>
          <w:rFonts w:eastAsia="Arial"/>
          <w:b/>
        </w:rPr>
      </w:pPr>
    </w:p>
    <w:p w14:paraId="0000001A" w14:textId="77777777" w:rsidR="00E37BDD" w:rsidRPr="00FF5983" w:rsidRDefault="00934802" w:rsidP="001F13C3">
      <w:pPr>
        <w:jc w:val="both"/>
        <w:rPr>
          <w:rFonts w:eastAsia="Arial"/>
          <w:b/>
        </w:rPr>
      </w:pPr>
      <w:r w:rsidRPr="00FF5983">
        <w:rPr>
          <w:rFonts w:eastAsia="Arial"/>
          <w:b/>
          <w:u w:val="single"/>
        </w:rPr>
        <w:t>REFERÊNCIA DE TEMPO:</w:t>
      </w:r>
      <w:r w:rsidRPr="00FF5983">
        <w:rPr>
          <w:rFonts w:eastAsia="Arial"/>
          <w:b/>
        </w:rPr>
        <w:t xml:space="preserve"> </w:t>
      </w:r>
      <w:r w:rsidRPr="00FF5983">
        <w:rPr>
          <w:rFonts w:eastAsia="Arial"/>
        </w:rPr>
        <w:t>Horário de Brasília.</w:t>
      </w:r>
    </w:p>
    <w:p w14:paraId="0000001B" w14:textId="77777777" w:rsidR="00E37BDD" w:rsidRPr="00FF5983" w:rsidRDefault="00934802" w:rsidP="001F13C3">
      <w:pPr>
        <w:widowControl w:val="0"/>
        <w:jc w:val="both"/>
        <w:rPr>
          <w:rFonts w:eastAsia="Arial"/>
          <w:b/>
          <w:u w:val="single"/>
        </w:rPr>
      </w:pPr>
      <w:r w:rsidRPr="00FF5983">
        <w:rPr>
          <w:rFonts w:eastAsia="Arial"/>
          <w:b/>
          <w:u w:val="single"/>
        </w:rPr>
        <w:t xml:space="preserve">LOCAL DA SESSÃO PÚBLICA: </w:t>
      </w:r>
      <w:r w:rsidRPr="00FF5983">
        <w:rPr>
          <w:rFonts w:eastAsia="Arial"/>
        </w:rPr>
        <w:t xml:space="preserve">PLATAFORMA DE LICITAÇÕES LICITAR DIGITAL – </w:t>
      </w:r>
      <w:r w:rsidRPr="00FF5983">
        <w:rPr>
          <w:rFonts w:eastAsia="Arial"/>
          <w:b/>
        </w:rPr>
        <w:t>www.licitardigital.com.br</w:t>
      </w:r>
    </w:p>
    <w:p w14:paraId="0000001C" w14:textId="77777777" w:rsidR="00E37BDD" w:rsidRPr="00FF5983" w:rsidRDefault="00E37BDD" w:rsidP="001F13C3">
      <w:pPr>
        <w:widowControl w:val="0"/>
        <w:jc w:val="both"/>
        <w:rPr>
          <w:rFonts w:eastAsia="Arial"/>
          <w:b/>
          <w:u w:val="single"/>
        </w:rPr>
      </w:pPr>
    </w:p>
    <w:p w14:paraId="0000001D" w14:textId="59881B5D" w:rsidR="00E37BDD" w:rsidRPr="00B451A4" w:rsidRDefault="00934802" w:rsidP="001F13C3">
      <w:pPr>
        <w:widowControl w:val="0"/>
        <w:jc w:val="both"/>
        <w:rPr>
          <w:rFonts w:eastAsia="Arial"/>
        </w:rPr>
      </w:pPr>
      <w:r w:rsidRPr="00B451A4">
        <w:rPr>
          <w:rFonts w:eastAsia="Arial"/>
          <w:b/>
          <w:u w:val="single"/>
        </w:rPr>
        <w:t xml:space="preserve">ATO Nº </w:t>
      </w:r>
      <w:r w:rsidR="002C1B2C" w:rsidRPr="00B451A4">
        <w:rPr>
          <w:rFonts w:eastAsia="Arial"/>
          <w:b/>
          <w:u w:val="single"/>
        </w:rPr>
        <w:t xml:space="preserve"> </w:t>
      </w:r>
      <w:r w:rsidR="00B451A4" w:rsidRPr="00B451A4">
        <w:rPr>
          <w:rFonts w:eastAsia="Arial"/>
          <w:b/>
          <w:u w:val="single"/>
        </w:rPr>
        <w:t xml:space="preserve">017 </w:t>
      </w:r>
      <w:r w:rsidRPr="00B451A4">
        <w:rPr>
          <w:rFonts w:eastAsia="Arial"/>
          <w:b/>
          <w:u w:val="single"/>
        </w:rPr>
        <w:t>DE</w:t>
      </w:r>
      <w:r w:rsidRPr="00B451A4">
        <w:rPr>
          <w:rFonts w:eastAsia="Arial"/>
          <w:b/>
          <w:bCs/>
          <w:u w:val="single"/>
        </w:rPr>
        <w:t xml:space="preserve"> </w:t>
      </w:r>
      <w:r w:rsidR="00B451A4" w:rsidRPr="00B451A4">
        <w:rPr>
          <w:rFonts w:eastAsia="Arial"/>
          <w:b/>
          <w:bCs/>
          <w:u w:val="single"/>
        </w:rPr>
        <w:t>Janeiro</w:t>
      </w:r>
      <w:r w:rsidR="00EE1DB8" w:rsidRPr="00B451A4">
        <w:rPr>
          <w:rFonts w:eastAsia="Arial"/>
        </w:rPr>
        <w:t xml:space="preserve"> </w:t>
      </w:r>
      <w:r w:rsidRPr="00B451A4">
        <w:rPr>
          <w:rFonts w:eastAsia="Arial"/>
          <w:b/>
          <w:u w:val="single"/>
        </w:rPr>
        <w:t xml:space="preserve">DE </w:t>
      </w:r>
      <w:r w:rsidR="00B451A4" w:rsidRPr="00B451A4">
        <w:rPr>
          <w:rFonts w:eastAsia="Arial"/>
          <w:b/>
          <w:u w:val="single"/>
        </w:rPr>
        <w:t>2025</w:t>
      </w:r>
      <w:r w:rsidRPr="00B451A4">
        <w:rPr>
          <w:rFonts w:eastAsia="Arial"/>
        </w:rPr>
        <w:t xml:space="preserve">: </w:t>
      </w:r>
      <w:r w:rsidR="00B451A4" w:rsidRPr="00B451A4">
        <w:rPr>
          <w:rFonts w:eastAsia="Arial"/>
        </w:rPr>
        <w:t>Bruna de Souza Hudson</w:t>
      </w:r>
      <w:r w:rsidR="00EE1DB8" w:rsidRPr="00B451A4">
        <w:rPr>
          <w:rFonts w:eastAsia="Arial"/>
        </w:rPr>
        <w:t>. Pregoeira Municipal</w:t>
      </w:r>
    </w:p>
    <w:p w14:paraId="0000001E" w14:textId="77777777" w:rsidR="00E37BDD" w:rsidRPr="00FF5983" w:rsidRDefault="00E37BDD" w:rsidP="001F13C3">
      <w:pPr>
        <w:widowControl w:val="0"/>
        <w:jc w:val="both"/>
        <w:rPr>
          <w:rFonts w:eastAsia="Arial"/>
        </w:rPr>
      </w:pPr>
    </w:p>
    <w:p w14:paraId="09FF0F1E" w14:textId="77777777" w:rsidR="00D15239" w:rsidRDefault="00934802" w:rsidP="00D15239">
      <w:pPr>
        <w:jc w:val="both"/>
        <w:rPr>
          <w:rFonts w:eastAsia="Arial"/>
        </w:rPr>
      </w:pPr>
      <w:r w:rsidRPr="00FF5983">
        <w:rPr>
          <w:rFonts w:eastAsia="Arial"/>
          <w:b/>
          <w:u w:val="single"/>
        </w:rPr>
        <w:t>VALOR ESTIMADO GLOBAL DE CONTRATAÇÃO:</w:t>
      </w:r>
      <w:r w:rsidRPr="00FF5983">
        <w:rPr>
          <w:rFonts w:eastAsia="Arial"/>
          <w:b/>
        </w:rPr>
        <w:t xml:space="preserve"> </w:t>
      </w:r>
      <w:r w:rsidR="00D15239" w:rsidRPr="00D15239">
        <w:rPr>
          <w:rFonts w:eastAsia="Arial"/>
        </w:rPr>
        <w:t>R$ 291.570,00 (duzentos e noventa e um mil, quinhentos e setenta reais).</w:t>
      </w:r>
    </w:p>
    <w:p w14:paraId="00000021" w14:textId="18F3998A" w:rsidR="00E37BDD" w:rsidRPr="00FF5983" w:rsidRDefault="00934802" w:rsidP="00D15239">
      <w:pPr>
        <w:jc w:val="both"/>
        <w:rPr>
          <w:rFonts w:eastAsia="Arial"/>
        </w:rPr>
      </w:pPr>
      <w:r w:rsidRPr="00FF5983">
        <w:rPr>
          <w:rFonts w:eastAsia="Arial"/>
          <w:b/>
          <w:u w:val="single"/>
        </w:rPr>
        <w:t>MODO DE DISPUTA</w:t>
      </w:r>
      <w:r w:rsidRPr="00FF5983">
        <w:rPr>
          <w:rFonts w:eastAsia="Arial"/>
        </w:rPr>
        <w:t>:</w:t>
      </w:r>
      <w:r w:rsidR="00EC644B" w:rsidRPr="00FF5983">
        <w:rPr>
          <w:rFonts w:eastAsia="Arial"/>
        </w:rPr>
        <w:t xml:space="preserve"> </w:t>
      </w:r>
      <w:r w:rsidRPr="00FF5983">
        <w:rPr>
          <w:rFonts w:eastAsia="Arial"/>
        </w:rPr>
        <w:t>ABERTO</w:t>
      </w:r>
    </w:p>
    <w:p w14:paraId="0C072EC9" w14:textId="6141C754" w:rsidR="00FF1123" w:rsidRPr="00D15239" w:rsidRDefault="00FF1123" w:rsidP="001F13C3">
      <w:pPr>
        <w:widowControl w:val="0"/>
        <w:jc w:val="both"/>
        <w:rPr>
          <w:rFonts w:eastAsia="Arial"/>
          <w:b/>
          <w:bCs/>
          <w:u w:val="single"/>
        </w:rPr>
      </w:pPr>
      <w:r w:rsidRPr="00D15239">
        <w:rPr>
          <w:rFonts w:eastAsia="Arial"/>
          <w:b/>
          <w:bCs/>
          <w:u w:val="single"/>
        </w:rPr>
        <w:t>APLICAÇÃO DO ART. 17º, §1º, DA LEI 14.133/21 (INVE</w:t>
      </w:r>
      <w:r w:rsidR="003C2069" w:rsidRPr="00D15239">
        <w:rPr>
          <w:rFonts w:eastAsia="Arial"/>
          <w:b/>
          <w:bCs/>
          <w:u w:val="single"/>
        </w:rPr>
        <w:t>R</w:t>
      </w:r>
      <w:r w:rsidRPr="00D15239">
        <w:rPr>
          <w:rFonts w:eastAsia="Arial"/>
          <w:b/>
          <w:bCs/>
          <w:u w:val="single"/>
        </w:rPr>
        <w:t>SÃO DE FASES)</w:t>
      </w:r>
    </w:p>
    <w:p w14:paraId="00000022" w14:textId="77777777" w:rsidR="00E37BDD" w:rsidRPr="00FF5983" w:rsidRDefault="00934802" w:rsidP="001F13C3">
      <w:pPr>
        <w:jc w:val="both"/>
        <w:rPr>
          <w:rFonts w:eastAsia="Arial"/>
          <w:b/>
        </w:rPr>
      </w:pPr>
      <w:r w:rsidRPr="00FF5983">
        <w:rPr>
          <w:rFonts w:eastAsia="Arial"/>
          <w:b/>
        </w:rPr>
        <w:br/>
        <w:t xml:space="preserve">ESCLARECIMENTOS: </w:t>
      </w:r>
    </w:p>
    <w:p w14:paraId="00000023" w14:textId="2738994B" w:rsidR="00E37BDD" w:rsidRPr="00FF5983" w:rsidRDefault="00934802" w:rsidP="001F13C3">
      <w:pPr>
        <w:jc w:val="both"/>
        <w:rPr>
          <w:rFonts w:eastAsia="Arial"/>
          <w:b/>
        </w:rPr>
      </w:pPr>
      <w:r w:rsidRPr="00FF5983">
        <w:rPr>
          <w:rFonts w:eastAsia="Arial"/>
          <w:b/>
        </w:rPr>
        <w:t xml:space="preserve">Diretamente pela plataforma de licitações – </w:t>
      </w:r>
      <w:hyperlink r:id="rId9">
        <w:r w:rsidRPr="00FF5983">
          <w:rPr>
            <w:rFonts w:eastAsia="Arial"/>
            <w:b/>
            <w:color w:val="0000FF"/>
            <w:u w:val="single"/>
          </w:rPr>
          <w:t>www.licitardigital.com.br</w:t>
        </w:r>
      </w:hyperlink>
      <w:r w:rsidRPr="00FF5983">
        <w:rPr>
          <w:rFonts w:eastAsia="Arial"/>
          <w:b/>
        </w:rPr>
        <w:t xml:space="preserve"> &gt; edital PE </w:t>
      </w:r>
      <w:r w:rsidR="0017544F" w:rsidRPr="0017544F">
        <w:rPr>
          <w:rFonts w:eastAsia="Arial"/>
          <w:b/>
          <w:bCs/>
          <w:color w:val="000000" w:themeColor="text1"/>
        </w:rPr>
        <w:t>012</w:t>
      </w:r>
      <w:r w:rsidRPr="00FF5983">
        <w:rPr>
          <w:rFonts w:eastAsia="Arial"/>
          <w:b/>
        </w:rPr>
        <w:t>/</w:t>
      </w:r>
      <w:r w:rsidR="00FF5983" w:rsidRPr="00FF5983">
        <w:rPr>
          <w:rFonts w:eastAsia="Arial"/>
          <w:b/>
        </w:rPr>
        <w:t>2025</w:t>
      </w:r>
      <w:r w:rsidRPr="00FF5983">
        <w:rPr>
          <w:rFonts w:eastAsia="Arial"/>
          <w:b/>
        </w:rPr>
        <w:t xml:space="preserve"> &gt; esclarecimentos.</w:t>
      </w:r>
    </w:p>
    <w:p w14:paraId="00000024" w14:textId="51CC32CF" w:rsidR="00E37BDD" w:rsidRPr="00FF5983" w:rsidRDefault="00934802" w:rsidP="001F13C3">
      <w:pPr>
        <w:jc w:val="both"/>
        <w:rPr>
          <w:rFonts w:eastAsia="Arial"/>
        </w:rPr>
      </w:pPr>
      <w:r w:rsidRPr="00FF5983">
        <w:rPr>
          <w:rFonts w:eastAsia="Arial"/>
          <w:b/>
        </w:rPr>
        <w:t>Telefones:</w:t>
      </w:r>
      <w:r w:rsidR="00CB0D18" w:rsidRPr="00FF5983">
        <w:rPr>
          <w:rFonts w:eastAsia="Arial"/>
          <w:b/>
        </w:rPr>
        <w:t xml:space="preserve"> </w:t>
      </w:r>
      <w:r w:rsidR="00CB0D18" w:rsidRPr="00FF5983">
        <w:rPr>
          <w:rFonts w:eastAsia="Arial"/>
        </w:rPr>
        <w:t xml:space="preserve">(31) </w:t>
      </w:r>
      <w:r w:rsidR="00C220AE">
        <w:rPr>
          <w:rFonts w:eastAsia="Arial"/>
        </w:rPr>
        <w:t>3872-5005</w:t>
      </w:r>
    </w:p>
    <w:p w14:paraId="00000025" w14:textId="77777777" w:rsidR="00E37BDD" w:rsidRPr="00FF5983" w:rsidRDefault="00934802" w:rsidP="001F13C3">
      <w:pPr>
        <w:jc w:val="both"/>
        <w:rPr>
          <w:rFonts w:eastAsia="Arial"/>
          <w:b/>
        </w:rPr>
      </w:pPr>
      <w:r w:rsidRPr="00FF5983">
        <w:rPr>
          <w:rFonts w:eastAsia="Arial"/>
          <w:b/>
          <w:u w:val="single"/>
        </w:rPr>
        <w:t>Horário de funcionamento:</w:t>
      </w:r>
      <w:r w:rsidRPr="00FF5983">
        <w:rPr>
          <w:rFonts w:eastAsia="Arial"/>
        </w:rPr>
        <w:t xml:space="preserve"> 08h00min. às 11h30min e de 13h00min às 17h00.</w:t>
      </w:r>
    </w:p>
    <w:p w14:paraId="00000028" w14:textId="77777777" w:rsidR="00E37BDD" w:rsidRPr="00FF5983" w:rsidRDefault="00E37BDD" w:rsidP="001F13C3">
      <w:pPr>
        <w:spacing w:line="276" w:lineRule="auto"/>
        <w:jc w:val="both"/>
        <w:rPr>
          <w:rFonts w:eastAsia="Arial"/>
        </w:rPr>
      </w:pPr>
    </w:p>
    <w:p w14:paraId="00000029" w14:textId="77777777" w:rsidR="00E37BDD" w:rsidRPr="00FF5983" w:rsidRDefault="00E37BDD" w:rsidP="001F13C3">
      <w:pPr>
        <w:spacing w:line="276" w:lineRule="auto"/>
        <w:jc w:val="both"/>
        <w:rPr>
          <w:rFonts w:eastAsia="Arial"/>
        </w:rPr>
      </w:pPr>
    </w:p>
    <w:p w14:paraId="0000002A" w14:textId="77777777" w:rsidR="00E37BDD" w:rsidRPr="00FF5983" w:rsidRDefault="00E37BDD" w:rsidP="001F13C3">
      <w:pPr>
        <w:spacing w:line="276" w:lineRule="auto"/>
        <w:jc w:val="both"/>
        <w:rPr>
          <w:rFonts w:eastAsia="Arial"/>
        </w:rPr>
      </w:pPr>
    </w:p>
    <w:p w14:paraId="0000002B" w14:textId="77777777" w:rsidR="00E37BDD" w:rsidRPr="00FF5983" w:rsidRDefault="00E37BDD" w:rsidP="001F13C3">
      <w:pPr>
        <w:spacing w:line="276" w:lineRule="auto"/>
        <w:jc w:val="both"/>
        <w:rPr>
          <w:rFonts w:eastAsia="Arial"/>
        </w:rPr>
      </w:pPr>
    </w:p>
    <w:p w14:paraId="3CC12851" w14:textId="77777777" w:rsidR="002C1B2C" w:rsidRPr="00FF5983" w:rsidRDefault="002C1B2C" w:rsidP="001F13C3">
      <w:pPr>
        <w:spacing w:line="276" w:lineRule="auto"/>
        <w:jc w:val="both"/>
        <w:rPr>
          <w:rFonts w:eastAsia="Arial"/>
        </w:rPr>
      </w:pPr>
    </w:p>
    <w:p w14:paraId="4F0EB1B1" w14:textId="77777777" w:rsidR="002C1B2C" w:rsidRPr="00FF5983" w:rsidRDefault="002C1B2C" w:rsidP="001F13C3">
      <w:pPr>
        <w:spacing w:line="276" w:lineRule="auto"/>
        <w:jc w:val="both"/>
        <w:rPr>
          <w:rFonts w:eastAsia="Arial"/>
        </w:rPr>
      </w:pPr>
    </w:p>
    <w:p w14:paraId="2464E1A6" w14:textId="77777777" w:rsidR="00FE17D7" w:rsidRPr="00FF5983" w:rsidRDefault="00FE17D7" w:rsidP="001F13C3">
      <w:pPr>
        <w:spacing w:line="276" w:lineRule="auto"/>
        <w:jc w:val="both"/>
        <w:rPr>
          <w:rFonts w:eastAsia="Arial"/>
        </w:rPr>
      </w:pPr>
    </w:p>
    <w:p w14:paraId="7905EE0A" w14:textId="77777777" w:rsidR="00FE17D7" w:rsidRPr="00FF5983" w:rsidRDefault="00FE17D7" w:rsidP="001F13C3">
      <w:pPr>
        <w:spacing w:line="276" w:lineRule="auto"/>
        <w:jc w:val="both"/>
        <w:rPr>
          <w:rFonts w:eastAsia="Arial"/>
        </w:rPr>
      </w:pPr>
    </w:p>
    <w:p w14:paraId="7A9DD042" w14:textId="77777777" w:rsidR="003A3019" w:rsidRPr="00FF5983" w:rsidRDefault="003A3019" w:rsidP="001F13C3">
      <w:pPr>
        <w:spacing w:line="276" w:lineRule="auto"/>
        <w:jc w:val="both"/>
        <w:rPr>
          <w:rFonts w:eastAsia="Arial"/>
        </w:rPr>
      </w:pPr>
    </w:p>
    <w:p w14:paraId="5002A27A" w14:textId="77777777" w:rsidR="003A3019" w:rsidRPr="00FF5983" w:rsidRDefault="003A3019" w:rsidP="001F13C3">
      <w:pPr>
        <w:spacing w:line="276" w:lineRule="auto"/>
        <w:jc w:val="both"/>
        <w:rPr>
          <w:rFonts w:eastAsia="Arial"/>
        </w:rPr>
      </w:pPr>
    </w:p>
    <w:p w14:paraId="351F6DD2" w14:textId="77777777" w:rsidR="003A3019" w:rsidRPr="00FF5983" w:rsidRDefault="003A3019" w:rsidP="001F13C3">
      <w:pPr>
        <w:spacing w:line="276" w:lineRule="auto"/>
        <w:jc w:val="both"/>
        <w:rPr>
          <w:rFonts w:eastAsia="Arial"/>
        </w:rPr>
      </w:pPr>
    </w:p>
    <w:p w14:paraId="46A8EEC3" w14:textId="77777777" w:rsidR="003A3019" w:rsidRPr="00FF5983" w:rsidRDefault="003A3019" w:rsidP="001F13C3">
      <w:pPr>
        <w:spacing w:line="276" w:lineRule="auto"/>
        <w:jc w:val="both"/>
        <w:rPr>
          <w:rFonts w:eastAsia="Arial"/>
        </w:rPr>
      </w:pPr>
    </w:p>
    <w:p w14:paraId="7A43C619" w14:textId="77777777" w:rsidR="003A3019" w:rsidRPr="00FF5983" w:rsidRDefault="003A3019" w:rsidP="001F13C3">
      <w:pPr>
        <w:spacing w:line="276" w:lineRule="auto"/>
        <w:jc w:val="both"/>
        <w:rPr>
          <w:rFonts w:eastAsia="Arial"/>
        </w:rPr>
      </w:pPr>
    </w:p>
    <w:p w14:paraId="2E8CBF9C" w14:textId="77777777" w:rsidR="003A3019" w:rsidRPr="00FF5983" w:rsidRDefault="003A3019" w:rsidP="001F13C3">
      <w:pPr>
        <w:spacing w:line="276" w:lineRule="auto"/>
        <w:jc w:val="both"/>
        <w:rPr>
          <w:rFonts w:eastAsia="Arial"/>
        </w:rPr>
      </w:pPr>
    </w:p>
    <w:p w14:paraId="0000002D" w14:textId="77777777" w:rsidR="00E37BDD" w:rsidRPr="00FF5983" w:rsidRDefault="00E37BDD" w:rsidP="001F13C3">
      <w:pPr>
        <w:spacing w:line="276" w:lineRule="auto"/>
        <w:jc w:val="both"/>
        <w:rPr>
          <w:rFonts w:eastAsia="Arial"/>
        </w:rPr>
      </w:pPr>
    </w:p>
    <w:p w14:paraId="0000002E" w14:textId="77777777" w:rsidR="00E37BDD" w:rsidRPr="00C220AE" w:rsidRDefault="00934802" w:rsidP="00C220AE">
      <w:pPr>
        <w:shd w:val="clear" w:color="auto" w:fill="BFBFBF"/>
        <w:spacing w:line="276" w:lineRule="auto"/>
        <w:jc w:val="center"/>
        <w:rPr>
          <w:rFonts w:eastAsia="Arial"/>
          <w:b/>
        </w:rPr>
      </w:pPr>
      <w:r w:rsidRPr="00C220AE">
        <w:rPr>
          <w:rFonts w:eastAsia="Arial"/>
          <w:b/>
        </w:rPr>
        <w:t>EDITAL DE LICITAÇÃO – NORMAS</w:t>
      </w:r>
    </w:p>
    <w:p w14:paraId="0000002F" w14:textId="21C611E2" w:rsidR="00E37BDD" w:rsidRPr="00C220AE" w:rsidRDefault="00934802" w:rsidP="00C220AE">
      <w:pPr>
        <w:shd w:val="clear" w:color="auto" w:fill="BFBFBF"/>
        <w:spacing w:line="276" w:lineRule="auto"/>
        <w:jc w:val="center"/>
        <w:rPr>
          <w:rFonts w:eastAsia="Arial"/>
        </w:rPr>
      </w:pPr>
      <w:r w:rsidRPr="00C220AE">
        <w:rPr>
          <w:rFonts w:eastAsia="Arial"/>
        </w:rPr>
        <w:t xml:space="preserve">PROCESSO LICITATÓRIO Nº </w:t>
      </w:r>
      <w:r w:rsidR="0017544F" w:rsidRPr="00C220AE">
        <w:rPr>
          <w:rFonts w:eastAsia="Arial"/>
        </w:rPr>
        <w:t>066</w:t>
      </w:r>
      <w:r w:rsidRPr="00C220AE">
        <w:rPr>
          <w:rFonts w:eastAsia="Arial"/>
        </w:rPr>
        <w:t>/</w:t>
      </w:r>
      <w:r w:rsidR="00FF5983" w:rsidRPr="00C220AE">
        <w:rPr>
          <w:rFonts w:eastAsia="Arial"/>
        </w:rPr>
        <w:t>2025</w:t>
      </w:r>
    </w:p>
    <w:p w14:paraId="00000030" w14:textId="3D10AC7C" w:rsidR="00E37BDD" w:rsidRPr="00C220AE" w:rsidRDefault="00934802" w:rsidP="00C220AE">
      <w:pPr>
        <w:shd w:val="clear" w:color="auto" w:fill="BFBFBF"/>
        <w:spacing w:line="276" w:lineRule="auto"/>
        <w:jc w:val="center"/>
        <w:rPr>
          <w:rFonts w:eastAsia="Arial"/>
        </w:rPr>
      </w:pPr>
      <w:r w:rsidRPr="00C220AE">
        <w:rPr>
          <w:rFonts w:eastAsia="Arial"/>
        </w:rPr>
        <w:t xml:space="preserve">PREGÃO ELETRÔNICO Nº </w:t>
      </w:r>
      <w:r w:rsidR="0017544F" w:rsidRPr="00C220AE">
        <w:rPr>
          <w:rFonts w:eastAsia="Arial"/>
        </w:rPr>
        <w:t>012</w:t>
      </w:r>
      <w:r w:rsidRPr="00C220AE">
        <w:rPr>
          <w:rFonts w:eastAsia="Arial"/>
        </w:rPr>
        <w:t>/</w:t>
      </w:r>
      <w:r w:rsidR="00FF5983" w:rsidRPr="00C220AE">
        <w:rPr>
          <w:rFonts w:eastAsia="Arial"/>
        </w:rPr>
        <w:t>2025</w:t>
      </w:r>
    </w:p>
    <w:p w14:paraId="00000031" w14:textId="46A8C70B" w:rsidR="00E37BDD" w:rsidRPr="00C220AE" w:rsidRDefault="00934802" w:rsidP="00C220AE">
      <w:pPr>
        <w:shd w:val="clear" w:color="auto" w:fill="BFBFBF"/>
        <w:spacing w:line="276" w:lineRule="auto"/>
        <w:jc w:val="center"/>
        <w:rPr>
          <w:rFonts w:eastAsia="Arial"/>
        </w:rPr>
      </w:pPr>
      <w:r w:rsidRPr="00C220AE">
        <w:rPr>
          <w:rFonts w:eastAsia="Arial"/>
        </w:rPr>
        <w:t>TIPO: MENOR PREÇO</w:t>
      </w:r>
    </w:p>
    <w:p w14:paraId="00000032" w14:textId="77777777" w:rsidR="00E37BDD" w:rsidRPr="00FF5983" w:rsidRDefault="00E37BDD" w:rsidP="001F13C3">
      <w:pPr>
        <w:spacing w:line="276" w:lineRule="auto"/>
        <w:jc w:val="both"/>
        <w:rPr>
          <w:rFonts w:eastAsia="Arial"/>
        </w:rPr>
      </w:pPr>
    </w:p>
    <w:p w14:paraId="00000033" w14:textId="77777777" w:rsidR="00E37BDD" w:rsidRPr="00FF5983" w:rsidRDefault="00934802" w:rsidP="001F13C3">
      <w:pPr>
        <w:shd w:val="clear" w:color="auto" w:fill="D9D9D9"/>
        <w:spacing w:line="276" w:lineRule="auto"/>
        <w:jc w:val="both"/>
        <w:rPr>
          <w:rFonts w:eastAsia="Arial"/>
        </w:rPr>
      </w:pPr>
      <w:r w:rsidRPr="00FF5983">
        <w:rPr>
          <w:rFonts w:eastAsia="Arial"/>
          <w:b/>
        </w:rPr>
        <w:t>1 – PREÂMBULO</w:t>
      </w:r>
    </w:p>
    <w:p w14:paraId="00000034" w14:textId="4B0DC65D" w:rsidR="00E37BDD" w:rsidRPr="00D15239" w:rsidRDefault="00934802" w:rsidP="001F13C3">
      <w:pPr>
        <w:tabs>
          <w:tab w:val="left" w:pos="3135"/>
        </w:tabs>
        <w:jc w:val="both"/>
        <w:rPr>
          <w:rFonts w:eastAsia="Arial"/>
        </w:rPr>
      </w:pPr>
      <w:r w:rsidRPr="00FF5983">
        <w:rPr>
          <w:rFonts w:eastAsia="Arial"/>
          <w:b/>
        </w:rPr>
        <w:t>1.1.</w:t>
      </w:r>
      <w:r w:rsidRPr="00FF5983">
        <w:rPr>
          <w:rFonts w:eastAsia="Arial"/>
        </w:rPr>
        <w:t xml:space="preserve"> </w:t>
      </w:r>
      <w:r w:rsidR="003A3019" w:rsidRPr="00FF5983">
        <w:rPr>
          <w:rFonts w:eastAsia="Arial"/>
        </w:rPr>
        <w:t xml:space="preserve">O MUNICÍPIO DE </w:t>
      </w:r>
      <w:r w:rsidR="00E9324B">
        <w:rPr>
          <w:rFonts w:eastAsia="Arial"/>
        </w:rPr>
        <w:t xml:space="preserve">SANTO ANTÔNIO DO GRAMA </w:t>
      </w:r>
      <w:r w:rsidRPr="00FF5983">
        <w:rPr>
          <w:rFonts w:eastAsia="Arial"/>
          <w:b/>
        </w:rPr>
        <w:t>-</w:t>
      </w:r>
      <w:r w:rsidR="00EF3699" w:rsidRPr="00FF5983">
        <w:rPr>
          <w:rFonts w:eastAsia="Arial"/>
          <w:b/>
        </w:rPr>
        <w:t xml:space="preserve"> </w:t>
      </w:r>
      <w:r w:rsidRPr="00FF5983">
        <w:rPr>
          <w:rFonts w:eastAsia="Arial"/>
          <w:b/>
        </w:rPr>
        <w:t>MG</w:t>
      </w:r>
      <w:r w:rsidRPr="00FF5983">
        <w:rPr>
          <w:rFonts w:eastAsia="Arial"/>
        </w:rPr>
        <w:t xml:space="preserve">, por intermédio da Divisão de Compras e </w:t>
      </w:r>
      <w:sdt>
        <w:sdtPr>
          <w:tag w:val="goog_rdk_2"/>
          <w:id w:val="980195806"/>
        </w:sdtPr>
        <w:sdtEndPr/>
        <w:sdtContent/>
      </w:sdt>
      <w:r w:rsidRPr="00FF5983">
        <w:rPr>
          <w:rFonts w:eastAsia="Arial"/>
        </w:rPr>
        <w:t xml:space="preserve">Licitações, realizará a Licitação na </w:t>
      </w:r>
      <w:r w:rsidRPr="00FF5983">
        <w:rPr>
          <w:rFonts w:eastAsia="Arial"/>
          <w:b/>
        </w:rPr>
        <w:t>Modalidade Pregão Eletrônico</w:t>
      </w:r>
      <w:r w:rsidRPr="00FF5983">
        <w:rPr>
          <w:rFonts w:eastAsia="Arial"/>
        </w:rPr>
        <w:t xml:space="preserve">, em sessão pública a ser realizada na </w:t>
      </w:r>
      <w:r w:rsidRPr="00FF5983">
        <w:rPr>
          <w:rFonts w:eastAsia="Arial"/>
          <w:b/>
        </w:rPr>
        <w:t>Plataforma de Licitações Licitar Digital (</w:t>
      </w:r>
      <w:hyperlink r:id="rId10">
        <w:r w:rsidRPr="00FF5983">
          <w:rPr>
            <w:rFonts w:eastAsia="Arial"/>
            <w:b/>
            <w:color w:val="0000FF"/>
            <w:u w:val="single"/>
          </w:rPr>
          <w:t>www.licitardigital.com.br</w:t>
        </w:r>
      </w:hyperlink>
      <w:r w:rsidRPr="00FF5983">
        <w:rPr>
          <w:rFonts w:eastAsia="Arial"/>
          <w:b/>
        </w:rPr>
        <w:t>) a qual</w:t>
      </w:r>
      <w:r w:rsidRPr="00FF5983">
        <w:rPr>
          <w:rFonts w:eastAsia="Arial"/>
        </w:rPr>
        <w:t xml:space="preserve">, </w:t>
      </w:r>
      <w:r w:rsidRPr="00D15239">
        <w:rPr>
          <w:rFonts w:eastAsia="Arial"/>
        </w:rPr>
        <w:t xml:space="preserve">conforme especificado no </w:t>
      </w:r>
      <w:r w:rsidRPr="00D15239">
        <w:rPr>
          <w:rFonts w:eastAsia="Arial"/>
          <w:b/>
        </w:rPr>
        <w:t>ANEXO I</w:t>
      </w:r>
      <w:r w:rsidRPr="00D15239">
        <w:rPr>
          <w:rFonts w:eastAsia="Arial"/>
        </w:rPr>
        <w:t xml:space="preserve"> deste edital.</w:t>
      </w:r>
    </w:p>
    <w:p w14:paraId="00000035" w14:textId="63276089" w:rsidR="00E37BDD" w:rsidRPr="00FF5983" w:rsidRDefault="00934802" w:rsidP="001F13C3">
      <w:pPr>
        <w:jc w:val="both"/>
        <w:rPr>
          <w:rFonts w:eastAsia="Arial"/>
        </w:rPr>
      </w:pPr>
      <w:r w:rsidRPr="00D15239">
        <w:rPr>
          <w:rFonts w:eastAsia="Arial"/>
          <w:b/>
        </w:rPr>
        <w:t>1.2</w:t>
      </w:r>
      <w:r w:rsidRPr="00D15239">
        <w:rPr>
          <w:rFonts w:eastAsia="Arial"/>
        </w:rPr>
        <w:t xml:space="preserve"> - Os trabalhos serão conduzidos pelo Sr.(a) </w:t>
      </w:r>
      <w:r w:rsidR="00D15239" w:rsidRPr="00D15239">
        <w:rPr>
          <w:rFonts w:eastAsia="Arial"/>
        </w:rPr>
        <w:t>Bruna de Souza Hudson</w:t>
      </w:r>
      <w:r w:rsidRPr="00D15239">
        <w:rPr>
          <w:rFonts w:eastAsia="Arial"/>
        </w:rPr>
        <w:t>, Pregoeir</w:t>
      </w:r>
      <w:r w:rsidR="00D15239" w:rsidRPr="00D15239">
        <w:rPr>
          <w:rFonts w:eastAsia="Arial"/>
        </w:rPr>
        <w:t>a</w:t>
      </w:r>
      <w:r w:rsidRPr="00D15239">
        <w:rPr>
          <w:rFonts w:eastAsia="Arial"/>
        </w:rPr>
        <w:t xml:space="preserve"> oficial, designada pelo </w:t>
      </w:r>
      <w:r w:rsidRPr="00D15239">
        <w:rPr>
          <w:rFonts w:eastAsia="Arial"/>
          <w:b/>
        </w:rPr>
        <w:t xml:space="preserve">Ato n° </w:t>
      </w:r>
      <w:r w:rsidR="00D15239" w:rsidRPr="00D15239">
        <w:rPr>
          <w:rFonts w:eastAsia="Arial"/>
          <w:b/>
          <w:bCs/>
        </w:rPr>
        <w:t>017</w:t>
      </w:r>
      <w:r w:rsidRPr="00D15239">
        <w:rPr>
          <w:rFonts w:eastAsia="Arial"/>
          <w:b/>
          <w:bCs/>
        </w:rPr>
        <w:t>/</w:t>
      </w:r>
      <w:r w:rsidR="00D15239" w:rsidRPr="00D15239">
        <w:rPr>
          <w:rFonts w:eastAsia="Arial"/>
          <w:b/>
          <w:bCs/>
        </w:rPr>
        <w:t>2025</w:t>
      </w:r>
      <w:r w:rsidRPr="00D15239">
        <w:rPr>
          <w:rFonts w:eastAsia="Arial"/>
          <w:b/>
        </w:rPr>
        <w:t>,</w:t>
      </w:r>
      <w:r w:rsidRPr="00D15239">
        <w:rPr>
          <w:rFonts w:eastAsia="Arial"/>
        </w:rPr>
        <w:t xml:space="preserve"> e pela Equipe de Apoio, integrada por: </w:t>
      </w:r>
      <w:r w:rsidR="00D15239" w:rsidRPr="00D15239">
        <w:t>Daniely Aparecida Gomes Pereira</w:t>
      </w:r>
      <w:r w:rsidR="00D5188A" w:rsidRPr="00D15239">
        <w:rPr>
          <w:rFonts w:eastAsia="Arial"/>
        </w:rPr>
        <w:t xml:space="preserve"> e </w:t>
      </w:r>
      <w:r w:rsidR="00D15239" w:rsidRPr="00D15239">
        <w:rPr>
          <w:rFonts w:eastAsia="Arial"/>
        </w:rPr>
        <w:t>Brenda Helen Frade Pinto</w:t>
      </w:r>
      <w:r w:rsidRPr="00D15239">
        <w:rPr>
          <w:rFonts w:eastAsia="Arial"/>
        </w:rPr>
        <w:t xml:space="preserve">, designados através do </w:t>
      </w:r>
      <w:r w:rsidR="00D5188A" w:rsidRPr="00D15239">
        <w:rPr>
          <w:rFonts w:eastAsia="Arial"/>
          <w:b/>
        </w:rPr>
        <w:t xml:space="preserve">Ato n° </w:t>
      </w:r>
      <w:r w:rsidR="00D15239" w:rsidRPr="00D15239">
        <w:rPr>
          <w:rFonts w:eastAsia="Arial"/>
          <w:b/>
          <w:bCs/>
        </w:rPr>
        <w:t>017</w:t>
      </w:r>
      <w:r w:rsidR="00D5188A" w:rsidRPr="00D15239">
        <w:rPr>
          <w:rFonts w:eastAsia="Arial"/>
          <w:b/>
          <w:bCs/>
        </w:rPr>
        <w:t>/</w:t>
      </w:r>
      <w:r w:rsidR="00FF5983" w:rsidRPr="00D15239">
        <w:rPr>
          <w:rFonts w:eastAsia="Arial"/>
          <w:b/>
          <w:bCs/>
        </w:rPr>
        <w:t>2025</w:t>
      </w:r>
      <w:r w:rsidRPr="00D15239">
        <w:rPr>
          <w:rFonts w:eastAsia="Arial"/>
        </w:rPr>
        <w:t xml:space="preserve">, anexado </w:t>
      </w:r>
      <w:r w:rsidRPr="00FF5983">
        <w:rPr>
          <w:rFonts w:eastAsia="Arial"/>
        </w:rPr>
        <w:t xml:space="preserve">aos autos do procedimento e regido pelas </w:t>
      </w:r>
      <w:r w:rsidRPr="00FF5983">
        <w:rPr>
          <w:rFonts w:eastAsia="Arial"/>
          <w:b/>
        </w:rPr>
        <w:t>Leis nº 14.133</w:t>
      </w:r>
      <w:r w:rsidRPr="00FF5983">
        <w:rPr>
          <w:rFonts w:eastAsia="Arial"/>
        </w:rPr>
        <w:t xml:space="preserve">/21, </w:t>
      </w:r>
      <w:r w:rsidRPr="00FF5983">
        <w:rPr>
          <w:rFonts w:eastAsia="Arial"/>
          <w:b/>
        </w:rPr>
        <w:t>Lei</w:t>
      </w:r>
      <w:r w:rsidRPr="00FF5983">
        <w:rPr>
          <w:rFonts w:eastAsia="Arial"/>
        </w:rPr>
        <w:t xml:space="preserve"> </w:t>
      </w:r>
      <w:r w:rsidRPr="00FF5983">
        <w:rPr>
          <w:rFonts w:eastAsia="Arial"/>
          <w:b/>
        </w:rPr>
        <w:t>Complementar n° 123/</w:t>
      </w:r>
      <w:r w:rsidRPr="00AD2FF0">
        <w:rPr>
          <w:rFonts w:eastAsia="Arial"/>
          <w:b/>
        </w:rPr>
        <w:t xml:space="preserve">06, Decreto Municipal nº </w:t>
      </w:r>
      <w:r w:rsidR="0017544F" w:rsidRPr="00AD2FF0">
        <w:rPr>
          <w:rFonts w:eastAsia="Arial"/>
          <w:b/>
          <w:bCs/>
        </w:rPr>
        <w:t>063/2023</w:t>
      </w:r>
      <w:r w:rsidRPr="00AD2FF0">
        <w:rPr>
          <w:rFonts w:eastAsia="Arial"/>
        </w:rPr>
        <w:t xml:space="preserve"> e, subsidiariamente </w:t>
      </w:r>
      <w:r w:rsidRPr="00FF5983">
        <w:rPr>
          <w:rFonts w:eastAsia="Arial"/>
        </w:rPr>
        <w:t xml:space="preserve">pelo </w:t>
      </w:r>
      <w:r w:rsidRPr="00FF5983">
        <w:rPr>
          <w:rFonts w:eastAsia="Arial"/>
          <w:b/>
        </w:rPr>
        <w:t>Decreto Federal nº 10.024/2019</w:t>
      </w:r>
      <w:r w:rsidRPr="00FF5983">
        <w:rPr>
          <w:rFonts w:eastAsia="Arial"/>
        </w:rPr>
        <w:t>, demais normas pertinentes e pelas condições estabelecidas pelo presente Edital.</w:t>
      </w:r>
    </w:p>
    <w:p w14:paraId="00000036" w14:textId="77777777" w:rsidR="00E37BDD" w:rsidRPr="00FF5983" w:rsidRDefault="00E37BDD" w:rsidP="001F13C3">
      <w:pPr>
        <w:jc w:val="both"/>
        <w:rPr>
          <w:rFonts w:eastAsia="Arial"/>
        </w:rPr>
      </w:pPr>
    </w:p>
    <w:p w14:paraId="00000037" w14:textId="2C51E529" w:rsidR="00E37BDD" w:rsidRPr="00FF5983" w:rsidRDefault="00934802" w:rsidP="001F13C3">
      <w:pPr>
        <w:jc w:val="both"/>
        <w:rPr>
          <w:rFonts w:eastAsia="Arial"/>
        </w:rPr>
      </w:pPr>
      <w:r w:rsidRPr="00FF5983">
        <w:rPr>
          <w:rFonts w:eastAsia="Arial"/>
          <w:b/>
        </w:rPr>
        <w:t>1.3</w:t>
      </w:r>
      <w:r w:rsidRPr="00FF5983">
        <w:rPr>
          <w:rFonts w:eastAsia="Arial"/>
        </w:rPr>
        <w:t xml:space="preserve"> - O Edital e seus Anexos poderão ser obtidos gratuitamente no site </w:t>
      </w:r>
      <w:r w:rsidR="003A3019" w:rsidRPr="00FF5983">
        <w:rPr>
          <w:rFonts w:eastAsia="Arial"/>
        </w:rPr>
        <w:t xml:space="preserve">do Município de </w:t>
      </w:r>
      <w:r w:rsidR="00E9324B">
        <w:rPr>
          <w:rFonts w:eastAsia="Arial"/>
        </w:rPr>
        <w:t>Santo Antônio do Grama</w:t>
      </w:r>
      <w:r w:rsidRPr="00FF5983">
        <w:rPr>
          <w:rFonts w:eastAsia="Arial"/>
        </w:rPr>
        <w:t xml:space="preserve">, através do endereço eletrônico </w:t>
      </w:r>
      <w:hyperlink r:id="rId11" w:history="1">
        <w:r w:rsidR="00736A00">
          <w:rPr>
            <w:rStyle w:val="Hyperlink"/>
            <w:b/>
            <w:i/>
            <w:iCs/>
          </w:rPr>
          <w:t>compraselicitacaograma@gmail.com</w:t>
        </w:r>
      </w:hyperlink>
      <w:r w:rsidRPr="00FF5983">
        <w:rPr>
          <w:rFonts w:eastAsia="Arial"/>
        </w:rPr>
        <w:t xml:space="preserve">, na Plataforma de Licitações Licitar Digital, através do endereço eletrônico </w:t>
      </w:r>
      <w:hyperlink r:id="rId12">
        <w:r w:rsidRPr="00FF5983">
          <w:rPr>
            <w:rFonts w:eastAsia="Arial"/>
            <w:color w:val="0000FF"/>
            <w:u w:val="single"/>
          </w:rPr>
          <w:t>www.licitardigital.com.br</w:t>
        </w:r>
      </w:hyperlink>
      <w:r w:rsidRPr="00FF5983">
        <w:rPr>
          <w:rFonts w:eastAsia="Arial"/>
        </w:rPr>
        <w:t xml:space="preserve"> e também no prédio sede </w:t>
      </w:r>
      <w:r w:rsidR="003A3019" w:rsidRPr="00FF5983">
        <w:rPr>
          <w:rFonts w:eastAsia="Arial"/>
        </w:rPr>
        <w:t xml:space="preserve">O Município de </w:t>
      </w:r>
      <w:r w:rsidR="00E9324B">
        <w:rPr>
          <w:rFonts w:eastAsia="Arial"/>
        </w:rPr>
        <w:t xml:space="preserve">Santo Antônio do </w:t>
      </w:r>
      <w:r w:rsidR="00867A33">
        <w:rPr>
          <w:rFonts w:eastAsia="Arial"/>
        </w:rPr>
        <w:t>Grama/MG</w:t>
      </w:r>
      <w:r w:rsidRPr="00FF5983">
        <w:rPr>
          <w:rFonts w:eastAsia="Arial"/>
        </w:rPr>
        <w:t>, em dias e horários de expediente, a partir da data de sua publicação.</w:t>
      </w:r>
    </w:p>
    <w:p w14:paraId="00000038" w14:textId="6F7CB532" w:rsidR="00E37BDD" w:rsidRPr="00FF5983" w:rsidRDefault="00934802" w:rsidP="001F13C3">
      <w:pPr>
        <w:jc w:val="both"/>
        <w:rPr>
          <w:rFonts w:eastAsia="Arial"/>
        </w:rPr>
      </w:pPr>
      <w:r w:rsidRPr="00FF5983">
        <w:rPr>
          <w:rFonts w:eastAsia="Arial"/>
          <w:b/>
        </w:rPr>
        <w:t>1.4</w:t>
      </w:r>
      <w:r w:rsidRPr="00FF5983">
        <w:rPr>
          <w:rFonts w:eastAsia="Arial"/>
        </w:rPr>
        <w:t xml:space="preserve"> - Toda e qualquer alteração que possivelmente ocorrer neste Edital, tais como errata, adendo, suspensão ou revogação, deverá ser consultada pelos pretensos licitantes no endereço eletrônico </w:t>
      </w:r>
      <w:hyperlink r:id="rId13">
        <w:r w:rsidRPr="00FF5983">
          <w:rPr>
            <w:rFonts w:eastAsia="Arial"/>
            <w:color w:val="0000FF"/>
            <w:u w:val="single"/>
          </w:rPr>
          <w:t>www.licitardigital.com.br</w:t>
        </w:r>
      </w:hyperlink>
      <w:r w:rsidRPr="00FF5983">
        <w:rPr>
          <w:rFonts w:eastAsia="Arial"/>
        </w:rPr>
        <w:t xml:space="preserve">, bem como, </w:t>
      </w:r>
      <w:r w:rsidR="00736A00">
        <w:rPr>
          <w:rFonts w:eastAsia="Arial"/>
        </w:rPr>
        <w:t>no site da Prefeitura Municipal.</w:t>
      </w:r>
    </w:p>
    <w:p w14:paraId="00000039" w14:textId="77777777" w:rsidR="00E37BDD" w:rsidRPr="00FF5983" w:rsidRDefault="00E37BDD" w:rsidP="001F13C3">
      <w:pPr>
        <w:jc w:val="both"/>
        <w:rPr>
          <w:rFonts w:eastAsia="Arial"/>
        </w:rPr>
      </w:pPr>
    </w:p>
    <w:p w14:paraId="0000003A" w14:textId="5C0D83C9" w:rsidR="00E37BDD" w:rsidRPr="00FF5983" w:rsidRDefault="00934802" w:rsidP="001F13C3">
      <w:pPr>
        <w:jc w:val="both"/>
        <w:rPr>
          <w:rFonts w:eastAsia="Arial"/>
        </w:rPr>
      </w:pPr>
      <w:r w:rsidRPr="00FF5983">
        <w:rPr>
          <w:rFonts w:eastAsia="Arial"/>
          <w:b/>
        </w:rPr>
        <w:t>1.5</w:t>
      </w:r>
      <w:r w:rsidRPr="00FF5983">
        <w:rPr>
          <w:rFonts w:eastAsia="Arial"/>
        </w:rPr>
        <w:t xml:space="preserve"> - A Administração não se responsabilizará caso o pretenso licitante não acesse o e-mail informado ou não visualize a alteração no Site supracitado consequentemente desconhecendo</w:t>
      </w:r>
      <w:r w:rsidR="00E9324B">
        <w:rPr>
          <w:rFonts w:eastAsia="Arial"/>
        </w:rPr>
        <w:t xml:space="preserve"> o teor dos Avisos publicados.</w:t>
      </w:r>
    </w:p>
    <w:p w14:paraId="0000003B" w14:textId="77777777" w:rsidR="00E37BDD" w:rsidRPr="00FF5983" w:rsidRDefault="00E37BDD" w:rsidP="001F13C3">
      <w:pPr>
        <w:jc w:val="both"/>
        <w:rPr>
          <w:rFonts w:eastAsia="Arial"/>
        </w:rPr>
      </w:pPr>
    </w:p>
    <w:p w14:paraId="0000003C" w14:textId="77777777" w:rsidR="00E37BDD" w:rsidRPr="00FF5983" w:rsidRDefault="00934802" w:rsidP="001F13C3">
      <w:pPr>
        <w:shd w:val="clear" w:color="auto" w:fill="D9D9D9"/>
        <w:jc w:val="both"/>
        <w:rPr>
          <w:rFonts w:eastAsia="Arial"/>
          <w:b/>
        </w:rPr>
      </w:pPr>
      <w:r w:rsidRPr="00FF5983">
        <w:rPr>
          <w:rFonts w:eastAsia="Arial"/>
          <w:b/>
        </w:rPr>
        <w:t>2- OBJETO</w:t>
      </w:r>
    </w:p>
    <w:p w14:paraId="0000003D" w14:textId="49510280" w:rsidR="00E37BDD" w:rsidRPr="00FF5983" w:rsidRDefault="00934802" w:rsidP="001F13C3">
      <w:pPr>
        <w:tabs>
          <w:tab w:val="center" w:pos="4252"/>
        </w:tabs>
        <w:jc w:val="both"/>
        <w:rPr>
          <w:rFonts w:eastAsia="Arial"/>
          <w:b/>
          <w:u w:val="single"/>
        </w:rPr>
      </w:pPr>
      <w:r w:rsidRPr="00FF5983">
        <w:rPr>
          <w:rFonts w:eastAsia="Arial"/>
          <w:b/>
        </w:rPr>
        <w:t>2.1.</w:t>
      </w:r>
      <w:r w:rsidRPr="00FF5983">
        <w:rPr>
          <w:rFonts w:eastAsia="Arial"/>
        </w:rPr>
        <w:t xml:space="preserve"> Constitui objeto da presente licitação: </w:t>
      </w:r>
      <w:r w:rsidRPr="00FF5983">
        <w:rPr>
          <w:rFonts w:eastAsia="Arial"/>
          <w:b/>
        </w:rPr>
        <w:t>“</w:t>
      </w:r>
      <w:r w:rsidR="00B8050A" w:rsidRPr="00FF5983">
        <w:rPr>
          <w:rFonts w:eastAsia="Arial"/>
        </w:rPr>
        <w:t>Contratação de empresa para Licença de uso de sistema integrado para Gestão Pública Municipal em plataforma online</w:t>
      </w:r>
      <w:r w:rsidRPr="00FF5983">
        <w:rPr>
          <w:rFonts w:eastAsia="Arial"/>
        </w:rPr>
        <w:t>”</w:t>
      </w:r>
      <w:r w:rsidRPr="00FF5983">
        <w:rPr>
          <w:rFonts w:eastAsia="Arial"/>
          <w:b/>
        </w:rPr>
        <w:t xml:space="preserve"> </w:t>
      </w:r>
      <w:r w:rsidRPr="00FF5983">
        <w:rPr>
          <w:rFonts w:eastAsia="Arial"/>
        </w:rPr>
        <w:t xml:space="preserve">Conforme especificações constantes </w:t>
      </w:r>
      <w:r w:rsidR="00722EB4" w:rsidRPr="00FF5983">
        <w:rPr>
          <w:rFonts w:eastAsia="Arial"/>
        </w:rPr>
        <w:t xml:space="preserve">no terno de referência </w:t>
      </w:r>
      <w:r w:rsidRPr="00FF5983">
        <w:rPr>
          <w:rFonts w:eastAsia="Arial"/>
        </w:rPr>
        <w:t>anexos a este edital.</w:t>
      </w:r>
    </w:p>
    <w:p w14:paraId="0000003E" w14:textId="77777777" w:rsidR="00E37BDD" w:rsidRPr="00FF5983" w:rsidRDefault="00934802" w:rsidP="001F13C3">
      <w:pPr>
        <w:shd w:val="clear" w:color="auto" w:fill="D9D9D9"/>
        <w:jc w:val="both"/>
        <w:rPr>
          <w:rFonts w:eastAsia="Arial"/>
          <w:b/>
        </w:rPr>
      </w:pPr>
      <w:r w:rsidRPr="00FF5983">
        <w:rPr>
          <w:rFonts w:eastAsia="Arial"/>
          <w:b/>
        </w:rPr>
        <w:t>3 - CONDIÇÕES DE PARTICIPAÇÃO</w:t>
      </w:r>
    </w:p>
    <w:p w14:paraId="0000003F" w14:textId="77777777" w:rsidR="00E37BDD" w:rsidRPr="00FF5983" w:rsidRDefault="00934802" w:rsidP="001F13C3">
      <w:pPr>
        <w:jc w:val="both"/>
        <w:rPr>
          <w:rFonts w:eastAsia="Arial"/>
        </w:rPr>
      </w:pPr>
      <w:r w:rsidRPr="00FF5983">
        <w:rPr>
          <w:rFonts w:eastAsia="Arial"/>
          <w:b/>
        </w:rPr>
        <w:t>3.1 –</w:t>
      </w:r>
      <w:r w:rsidRPr="00FF5983">
        <w:rPr>
          <w:rFonts w:eastAsia="Arial"/>
        </w:rPr>
        <w:t xml:space="preserve"> Poderão participar deste Pregão as empresas legalmente constituídas e que comprovem possuir os requisitos mínimos de qualificação exigidos neste Edital e seus Anexos.</w:t>
      </w:r>
    </w:p>
    <w:p w14:paraId="00000040" w14:textId="77777777" w:rsidR="00E37BDD" w:rsidRPr="00FF5983" w:rsidRDefault="00934802" w:rsidP="001F13C3">
      <w:pPr>
        <w:jc w:val="both"/>
        <w:rPr>
          <w:rFonts w:eastAsia="Arial"/>
        </w:rPr>
      </w:pPr>
      <w:r w:rsidRPr="00FF5983">
        <w:rPr>
          <w:rFonts w:eastAsia="Arial"/>
          <w:b/>
        </w:rPr>
        <w:t>3.2 –</w:t>
      </w:r>
      <w:r w:rsidRPr="00FF5983">
        <w:rPr>
          <w:rFonts w:eastAsia="Arial"/>
        </w:rPr>
        <w:t xml:space="preserve"> Não poderão participar do presente certame a empresa:</w:t>
      </w:r>
    </w:p>
    <w:p w14:paraId="00000041" w14:textId="77777777" w:rsidR="00E37BDD" w:rsidRPr="00FF5983" w:rsidRDefault="00934802" w:rsidP="001F13C3">
      <w:pPr>
        <w:jc w:val="both"/>
        <w:rPr>
          <w:rFonts w:eastAsia="Arial"/>
        </w:rPr>
      </w:pPr>
      <w:r w:rsidRPr="00FF5983">
        <w:rPr>
          <w:rFonts w:eastAsia="Arial"/>
          <w:b/>
        </w:rPr>
        <w:t>3.2.1 –</w:t>
      </w:r>
      <w:r w:rsidRPr="00FF5983">
        <w:rPr>
          <w:rFonts w:eastAsia="Arial"/>
        </w:rPr>
        <w:t xml:space="preserve"> Empresa suspensa de participar de licitação e impedida de contratar com o Município, durante o prazo da sanção aplicada;</w:t>
      </w:r>
    </w:p>
    <w:p w14:paraId="00000042" w14:textId="77777777" w:rsidR="00E37BDD" w:rsidRPr="00FF5983" w:rsidRDefault="00934802" w:rsidP="001F13C3">
      <w:pPr>
        <w:jc w:val="both"/>
        <w:rPr>
          <w:rFonts w:eastAsia="Arial"/>
        </w:rPr>
      </w:pPr>
      <w:r w:rsidRPr="00FF5983">
        <w:rPr>
          <w:rFonts w:eastAsia="Arial"/>
          <w:b/>
        </w:rPr>
        <w:t>3.2.2 –</w:t>
      </w:r>
      <w:r w:rsidRPr="00FF5983">
        <w:rPr>
          <w:rFonts w:eastAsia="Arial"/>
        </w:rPr>
        <w:t xml:space="preserve"> Empresa declarada inidônea para licitar ou contratar com a Administração Pública, enquanto perdurarem os motivos determinantes da punição ou até que seja promovida sua reabilitação;</w:t>
      </w:r>
    </w:p>
    <w:p w14:paraId="00000043" w14:textId="77777777" w:rsidR="00E37BDD" w:rsidRPr="00FF5983" w:rsidRDefault="00934802" w:rsidP="001F13C3">
      <w:pPr>
        <w:jc w:val="both"/>
        <w:rPr>
          <w:rFonts w:eastAsia="Arial"/>
        </w:rPr>
      </w:pPr>
      <w:r w:rsidRPr="00FF5983">
        <w:rPr>
          <w:rFonts w:eastAsia="Arial"/>
          <w:b/>
        </w:rPr>
        <w:t xml:space="preserve">3.2.3 – </w:t>
      </w:r>
      <w:r w:rsidRPr="00FF5983">
        <w:rPr>
          <w:rFonts w:eastAsia="Arial"/>
        </w:rPr>
        <w:t>Empresa impedida de licitar e contratar com o Município, durante o prazo da sanção aplicada;</w:t>
      </w:r>
    </w:p>
    <w:p w14:paraId="00000044" w14:textId="77777777" w:rsidR="00E37BDD" w:rsidRPr="00FF5983" w:rsidRDefault="00934802" w:rsidP="001F13C3">
      <w:pPr>
        <w:jc w:val="both"/>
        <w:rPr>
          <w:rFonts w:eastAsia="Arial"/>
        </w:rPr>
      </w:pPr>
      <w:r w:rsidRPr="00FF5983">
        <w:rPr>
          <w:rFonts w:eastAsia="Arial"/>
          <w:b/>
        </w:rPr>
        <w:lastRenderedPageBreak/>
        <w:t xml:space="preserve">3.2.4 – </w:t>
      </w:r>
      <w:r w:rsidRPr="00FF5983">
        <w:rPr>
          <w:rFonts w:eastAsia="Arial"/>
        </w:rPr>
        <w:t>Empresa proibida de contratar com o Poder Público, em razão do disposto no art. 72, § 8º, V, da Lei n.º 9.605/1998;</w:t>
      </w:r>
    </w:p>
    <w:p w14:paraId="00000045" w14:textId="77777777" w:rsidR="00E37BDD" w:rsidRPr="00FF5983" w:rsidRDefault="00934802" w:rsidP="001F13C3">
      <w:pPr>
        <w:jc w:val="both"/>
        <w:rPr>
          <w:rFonts w:eastAsia="Arial"/>
        </w:rPr>
      </w:pPr>
      <w:r w:rsidRPr="00FF5983">
        <w:rPr>
          <w:rFonts w:eastAsia="Arial"/>
          <w:b/>
        </w:rPr>
        <w:t>3.2.5 –</w:t>
      </w:r>
      <w:r w:rsidRPr="00FF5983">
        <w:rPr>
          <w:rFonts w:eastAsia="Arial"/>
        </w:rPr>
        <w:t xml:space="preserve"> Empresa proibida de contratar com o Poder Público, nos termos do art. 12 da Lei n.º 8.429/1992;</w:t>
      </w:r>
    </w:p>
    <w:p w14:paraId="00000046" w14:textId="77777777" w:rsidR="00E37BDD" w:rsidRPr="00FF5983" w:rsidRDefault="00934802" w:rsidP="001F13C3">
      <w:pPr>
        <w:jc w:val="both"/>
        <w:rPr>
          <w:rFonts w:eastAsia="Arial"/>
        </w:rPr>
      </w:pPr>
      <w:r w:rsidRPr="00FF5983">
        <w:rPr>
          <w:rFonts w:eastAsia="Arial"/>
          <w:b/>
        </w:rPr>
        <w:t>3.2.6</w:t>
      </w:r>
      <w:r w:rsidRPr="00FF5983">
        <w:rPr>
          <w:rFonts w:eastAsia="Arial"/>
        </w:rPr>
        <w:t xml:space="preserve"> - Quaisquer interessados enquadrados nas vedações previstas no art. 9º, §1º, da Lei n.º 14.133/2021;</w:t>
      </w:r>
    </w:p>
    <w:p w14:paraId="00000047" w14:textId="77777777" w:rsidR="00E37BDD" w:rsidRPr="00FF5983" w:rsidRDefault="00934802" w:rsidP="001F13C3">
      <w:pPr>
        <w:jc w:val="both"/>
        <w:rPr>
          <w:rFonts w:eastAsia="Arial"/>
        </w:rPr>
      </w:pPr>
      <w:r w:rsidRPr="00FF5983">
        <w:rPr>
          <w:rFonts w:eastAsia="Arial"/>
          <w:b/>
        </w:rPr>
        <w:t>3.2.6.1</w:t>
      </w:r>
      <w:r w:rsidRPr="00FF5983">
        <w:rPr>
          <w:rFonts w:eastAsia="Arial"/>
        </w:rPr>
        <w:t xml:space="preserve"> - Entende-se por “participação indireta” a que alude o art. 9º §1º, da Lei n.º 14.133/2021 a participação no certame de empresa em que uma das pessoas listadas no mencionado dispositivo legal figure como sócia, pouco importando o seu conhecimento técnico acerca do objeto da licitação ou mesmo a atuação no processo licitatório. </w:t>
      </w:r>
      <w:r w:rsidRPr="00FF5983">
        <w:rPr>
          <w:rFonts w:eastAsia="Arial"/>
        </w:rPr>
        <w:br/>
      </w:r>
      <w:r w:rsidRPr="00FF5983">
        <w:rPr>
          <w:rFonts w:eastAsia="Arial"/>
          <w:b/>
        </w:rPr>
        <w:t>3.2.7</w:t>
      </w:r>
      <w:r w:rsidRPr="00FF5983">
        <w:rPr>
          <w:rFonts w:eastAsia="Arial"/>
        </w:rPr>
        <w:t xml:space="preserve"> – Sociedade estrangeira não autorizada a funcionar no País;</w:t>
      </w:r>
    </w:p>
    <w:p w14:paraId="00000048" w14:textId="77777777" w:rsidR="00E37BDD" w:rsidRPr="00FF5983" w:rsidRDefault="00934802" w:rsidP="001F13C3">
      <w:pPr>
        <w:jc w:val="both"/>
        <w:rPr>
          <w:rFonts w:eastAsia="Arial"/>
        </w:rPr>
      </w:pPr>
      <w:r w:rsidRPr="00FF5983">
        <w:rPr>
          <w:rFonts w:eastAsia="Arial"/>
          <w:b/>
        </w:rPr>
        <w:t>3.2.8</w:t>
      </w:r>
      <w:r w:rsidRPr="00FF5983">
        <w:rPr>
          <w:rFonts w:eastAsia="Arial"/>
        </w:rPr>
        <w:t xml:space="preserve"> - Empresa cujo estatuto ou contrato social não seja pertinente e compatível com o objeto deste Pregão; </w:t>
      </w:r>
    </w:p>
    <w:p w14:paraId="00000049" w14:textId="77777777" w:rsidR="00E37BDD" w:rsidRPr="00FF5983" w:rsidRDefault="00934802" w:rsidP="001F13C3">
      <w:pPr>
        <w:jc w:val="both"/>
        <w:rPr>
          <w:rFonts w:eastAsia="Arial"/>
        </w:rPr>
      </w:pPr>
      <w:r w:rsidRPr="00FF5983">
        <w:rPr>
          <w:rFonts w:eastAsia="Arial"/>
          <w:b/>
        </w:rPr>
        <w:t>3.2.9</w:t>
      </w:r>
      <w:r w:rsidRPr="00FF5983">
        <w:rPr>
          <w:rFonts w:eastAsia="Arial"/>
        </w:rPr>
        <w:t xml:space="preserve"> - Empresa que se encontre em processo de dissolução ou falência; </w:t>
      </w:r>
    </w:p>
    <w:p w14:paraId="0000004A" w14:textId="77777777" w:rsidR="00E37BDD" w:rsidRPr="00FF5983" w:rsidRDefault="00934802" w:rsidP="001F13C3">
      <w:pPr>
        <w:jc w:val="both"/>
        <w:rPr>
          <w:rFonts w:eastAsia="Arial"/>
        </w:rPr>
      </w:pPr>
      <w:r w:rsidRPr="00FF5983">
        <w:rPr>
          <w:rFonts w:eastAsia="Arial"/>
          <w:b/>
        </w:rPr>
        <w:t>3.2.10</w:t>
      </w:r>
      <w:r w:rsidRPr="00FF5983">
        <w:rPr>
          <w:rFonts w:eastAsia="Arial"/>
        </w:rPr>
        <w:t xml:space="preserve"> -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0000004B" w14:textId="77777777" w:rsidR="00E37BDD" w:rsidRPr="00FF5983" w:rsidRDefault="00934802" w:rsidP="001F13C3">
      <w:pPr>
        <w:jc w:val="both"/>
        <w:rPr>
          <w:rFonts w:eastAsia="Arial"/>
        </w:rPr>
      </w:pPr>
      <w:r w:rsidRPr="00FF5983">
        <w:rPr>
          <w:rFonts w:eastAsia="Arial"/>
          <w:b/>
        </w:rPr>
        <w:t>3.2.11</w:t>
      </w:r>
      <w:r w:rsidRPr="00FF5983">
        <w:rPr>
          <w:rFonts w:eastAsia="Arial"/>
        </w:rPr>
        <w:t xml:space="preserve"> - Consórcio de empresa, qualquer que seja sua forma de </w:t>
      </w:r>
      <w:sdt>
        <w:sdtPr>
          <w:tag w:val="goog_rdk_3"/>
          <w:id w:val="1730569655"/>
        </w:sdtPr>
        <w:sdtEndPr/>
        <w:sdtContent/>
      </w:sdt>
      <w:r w:rsidRPr="00FF5983">
        <w:rPr>
          <w:rFonts w:eastAsia="Arial"/>
        </w:rPr>
        <w:t>constituição.</w:t>
      </w:r>
    </w:p>
    <w:p w14:paraId="0000004C" w14:textId="77777777" w:rsidR="00E37BDD" w:rsidRPr="00FF5983" w:rsidRDefault="00934802" w:rsidP="001F13C3">
      <w:pPr>
        <w:jc w:val="both"/>
        <w:rPr>
          <w:rFonts w:eastAsia="Arial"/>
        </w:rPr>
      </w:pPr>
      <w:r w:rsidRPr="00FF5983">
        <w:rPr>
          <w:rFonts w:eastAsia="Arial"/>
          <w:b/>
        </w:rPr>
        <w:t>3.3</w:t>
      </w:r>
      <w:r w:rsidRPr="00FF5983">
        <w:rPr>
          <w:rFonts w:eastAsia="Arial"/>
        </w:rPr>
        <w:t xml:space="preserve"> – Os licitantes deverão estar previamente cadastrados na plataforma de licitações, o qual poderá ser realizado em </w:t>
      </w:r>
      <w:hyperlink r:id="rId14">
        <w:r w:rsidRPr="00FF5983">
          <w:rPr>
            <w:rFonts w:eastAsia="Arial"/>
            <w:color w:val="0000FF"/>
            <w:u w:val="single"/>
          </w:rPr>
          <w:t>www.licitardigital.com.br</w:t>
        </w:r>
      </w:hyperlink>
      <w:r w:rsidRPr="00FF5983">
        <w:rPr>
          <w:rFonts w:eastAsia="Arial"/>
        </w:rPr>
        <w:t xml:space="preserve">. </w:t>
      </w:r>
    </w:p>
    <w:p w14:paraId="0000004D" w14:textId="77777777" w:rsidR="00E37BDD" w:rsidRPr="00FF5983" w:rsidRDefault="00934802" w:rsidP="001F13C3">
      <w:pPr>
        <w:jc w:val="both"/>
        <w:rPr>
          <w:rFonts w:eastAsia="Arial"/>
        </w:rPr>
      </w:pPr>
      <w:r w:rsidRPr="00FF5983">
        <w:rPr>
          <w:rFonts w:eastAsia="Arial"/>
          <w:b/>
        </w:rPr>
        <w:t>3.4</w:t>
      </w:r>
      <w:r w:rsidRPr="00FF5983">
        <w:rPr>
          <w:rFonts w:eastAsia="Arial"/>
        </w:rPr>
        <w:t xml:space="preserve"> - A observância das vedações supra é de inteira responsabilidade da licitante que, pelo descumprimento, se sujeita às penalidades cabíveis.  </w:t>
      </w:r>
    </w:p>
    <w:p w14:paraId="0000004E" w14:textId="77777777" w:rsidR="00E37BDD" w:rsidRPr="00FF5983" w:rsidRDefault="00934802" w:rsidP="001F13C3">
      <w:pPr>
        <w:shd w:val="clear" w:color="auto" w:fill="D9D9D9"/>
        <w:jc w:val="both"/>
        <w:rPr>
          <w:rFonts w:eastAsia="Arial"/>
        </w:rPr>
      </w:pPr>
      <w:r w:rsidRPr="00FF5983">
        <w:rPr>
          <w:rFonts w:eastAsia="Arial"/>
          <w:b/>
        </w:rPr>
        <w:t>4. DA IMPUGNAÇÃO DO ATO CONVOCATÓRIO</w:t>
      </w:r>
    </w:p>
    <w:p w14:paraId="0000004F" w14:textId="33101B77" w:rsidR="00E37BDD" w:rsidRPr="00FF5983" w:rsidRDefault="00934802" w:rsidP="001F13C3">
      <w:pPr>
        <w:pBdr>
          <w:top w:val="nil"/>
          <w:left w:val="nil"/>
          <w:bottom w:val="nil"/>
          <w:right w:val="nil"/>
          <w:between w:val="nil"/>
        </w:pBdr>
        <w:jc w:val="both"/>
        <w:rPr>
          <w:rFonts w:eastAsia="Arial"/>
          <w:color w:val="000000"/>
        </w:rPr>
      </w:pPr>
      <w:r w:rsidRPr="00FF5983">
        <w:rPr>
          <w:rFonts w:eastAsia="Arial"/>
          <w:b/>
          <w:color w:val="000000"/>
        </w:rPr>
        <w:t>4.1</w:t>
      </w:r>
      <w:r w:rsidRPr="00FF5983">
        <w:rPr>
          <w:rFonts w:eastAsia="Arial"/>
          <w:color w:val="000000"/>
        </w:rPr>
        <w:t xml:space="preserve"> - Até </w:t>
      </w:r>
      <w:r w:rsidRPr="00FF5983">
        <w:rPr>
          <w:rFonts w:eastAsia="Arial"/>
          <w:b/>
          <w:color w:val="000000"/>
        </w:rPr>
        <w:t>03 (</w:t>
      </w:r>
      <w:r w:rsidR="00E9324B">
        <w:rPr>
          <w:rFonts w:eastAsia="Arial"/>
          <w:b/>
          <w:color w:val="000000"/>
        </w:rPr>
        <w:t>três</w:t>
      </w:r>
      <w:r w:rsidRPr="00FF5983">
        <w:rPr>
          <w:rFonts w:eastAsia="Arial"/>
          <w:b/>
          <w:color w:val="000000"/>
        </w:rPr>
        <w:t>) dias</w:t>
      </w:r>
      <w:r w:rsidRPr="00FF5983">
        <w:rPr>
          <w:rFonts w:eastAsia="Arial"/>
          <w:color w:val="000000"/>
        </w:rPr>
        <w:t xml:space="preserve"> </w:t>
      </w:r>
      <w:r w:rsidRPr="00FF5983">
        <w:rPr>
          <w:rFonts w:eastAsia="Arial"/>
          <w:b/>
          <w:color w:val="000000"/>
        </w:rPr>
        <w:t>úteis</w:t>
      </w:r>
      <w:r w:rsidRPr="00FF5983">
        <w:rPr>
          <w:rFonts w:eastAsia="Arial"/>
          <w:color w:val="000000"/>
        </w:rPr>
        <w:t xml:space="preserve"> antes da data fixada para recebimento das propostas, qualquer pessoa poderá solicitar esclarecimentos, providências ou impugnar o Ato Convocatório deste Pregão, devendo protocolizar o pedido diretamente pelo site </w:t>
      </w:r>
      <w:hyperlink r:id="rId15">
        <w:r w:rsidRPr="00FF5983">
          <w:rPr>
            <w:rFonts w:eastAsia="Arial"/>
            <w:color w:val="0000FF"/>
            <w:u w:val="single"/>
          </w:rPr>
          <w:t>www.licitardigital.com.br</w:t>
        </w:r>
      </w:hyperlink>
      <w:r w:rsidRPr="00FF5983">
        <w:rPr>
          <w:rFonts w:eastAsia="Arial"/>
          <w:color w:val="000000"/>
        </w:rPr>
        <w:t xml:space="preserve">, no local específico dentro do processo licitatório em análise - cabendo ao PREGOEIRO decidir sobre a petição no prazo de </w:t>
      </w:r>
      <w:r w:rsidRPr="00FF5983">
        <w:rPr>
          <w:rFonts w:eastAsia="Arial"/>
          <w:b/>
          <w:color w:val="000000"/>
        </w:rPr>
        <w:t>03(</w:t>
      </w:r>
      <w:r w:rsidR="00162AD1">
        <w:rPr>
          <w:rFonts w:eastAsia="Arial"/>
          <w:b/>
          <w:color w:val="000000"/>
        </w:rPr>
        <w:t>três</w:t>
      </w:r>
      <w:r w:rsidRPr="00FF5983">
        <w:rPr>
          <w:rFonts w:eastAsia="Arial"/>
          <w:b/>
          <w:color w:val="000000"/>
        </w:rPr>
        <w:t>) dias úteis,</w:t>
      </w:r>
      <w:r w:rsidRPr="00FF5983">
        <w:rPr>
          <w:color w:val="000000"/>
          <w:sz w:val="16"/>
          <w:szCs w:val="16"/>
        </w:rPr>
        <w:t xml:space="preserve"> </w:t>
      </w:r>
      <w:r w:rsidRPr="00FF5983">
        <w:rPr>
          <w:rFonts w:eastAsia="Arial"/>
          <w:b/>
          <w:color w:val="000000"/>
        </w:rPr>
        <w:t>limitado ao último dia útil anterior à data da abertura do certame.</w:t>
      </w:r>
      <w:r w:rsidRPr="00FF5983">
        <w:rPr>
          <w:rFonts w:eastAsia="Arial"/>
          <w:color w:val="000000"/>
        </w:rPr>
        <w:br/>
      </w:r>
      <w:r w:rsidRPr="00FF5983">
        <w:rPr>
          <w:rFonts w:eastAsia="Arial"/>
          <w:b/>
          <w:color w:val="000000"/>
        </w:rPr>
        <w:t xml:space="preserve">4.1.1 - </w:t>
      </w:r>
      <w:r w:rsidRPr="00FF5983">
        <w:rPr>
          <w:rFonts w:eastAsia="Arial"/>
          <w:color w:val="000000"/>
        </w:rPr>
        <w:t xml:space="preserve">Caso seja acolhida a impugnação contra o Ato Convocatório, será designada nova data para a realização do Certame.  </w:t>
      </w:r>
    </w:p>
    <w:p w14:paraId="00000050" w14:textId="77777777" w:rsidR="00E37BDD" w:rsidRPr="00FF5983" w:rsidRDefault="00934802" w:rsidP="001F13C3">
      <w:pPr>
        <w:pBdr>
          <w:top w:val="nil"/>
          <w:left w:val="nil"/>
          <w:bottom w:val="nil"/>
          <w:right w:val="nil"/>
          <w:between w:val="nil"/>
        </w:pBdr>
        <w:jc w:val="both"/>
        <w:rPr>
          <w:rFonts w:eastAsia="Arial"/>
          <w:color w:val="000000"/>
        </w:rPr>
      </w:pPr>
      <w:r w:rsidRPr="00FF5983">
        <w:rPr>
          <w:rFonts w:eastAsia="Arial"/>
          <w:b/>
          <w:color w:val="000000"/>
        </w:rPr>
        <w:t xml:space="preserve">4.2 - </w:t>
      </w:r>
      <w:r w:rsidRPr="00FF5983">
        <w:rPr>
          <w:rFonts w:eastAsia="Arial"/>
          <w:color w:val="000000"/>
        </w:rPr>
        <w:t xml:space="preserve">Decairá do direito de impugnar os termos deste edital, por falhas ou irregularidades, o proponente/licitante que não o fizer até o </w:t>
      </w:r>
      <w:r w:rsidRPr="00FF5983">
        <w:rPr>
          <w:rFonts w:eastAsia="Arial"/>
          <w:b/>
          <w:color w:val="000000"/>
        </w:rPr>
        <w:t>terceiro dia útil</w:t>
      </w:r>
      <w:r w:rsidRPr="00FF5983">
        <w:rPr>
          <w:rFonts w:eastAsia="Arial"/>
          <w:color w:val="000000"/>
        </w:rPr>
        <w:t xml:space="preserve"> que anteceder à data de realização da sessão pública do Pregão, hipótese em que tal comunicação não terá efeito de recurso.</w:t>
      </w:r>
    </w:p>
    <w:p w14:paraId="00000051" w14:textId="77777777" w:rsidR="00E37BDD" w:rsidRPr="00FF5983" w:rsidRDefault="00934802" w:rsidP="001F13C3">
      <w:pPr>
        <w:pBdr>
          <w:top w:val="nil"/>
          <w:left w:val="nil"/>
          <w:bottom w:val="nil"/>
          <w:right w:val="nil"/>
          <w:between w:val="nil"/>
        </w:pBdr>
        <w:jc w:val="both"/>
        <w:rPr>
          <w:rFonts w:eastAsia="Arial"/>
          <w:color w:val="000000"/>
        </w:rPr>
      </w:pPr>
      <w:r w:rsidRPr="00FF5983">
        <w:rPr>
          <w:rFonts w:eastAsia="Arial"/>
          <w:b/>
          <w:color w:val="000000"/>
        </w:rPr>
        <w:t>4.3 -</w:t>
      </w:r>
      <w:r w:rsidRPr="00FF5983">
        <w:rPr>
          <w:rFonts w:eastAsia="Arial"/>
          <w:color w:val="000000"/>
        </w:rPr>
        <w:t xml:space="preserve"> A impugnação feita tempestivamente pelo proponente/licitante não o impedirá de participar do Certame.</w:t>
      </w:r>
    </w:p>
    <w:p w14:paraId="00000052" w14:textId="77777777" w:rsidR="00E37BDD" w:rsidRPr="00FF5983" w:rsidRDefault="00E37BDD" w:rsidP="001F13C3">
      <w:pPr>
        <w:pBdr>
          <w:top w:val="nil"/>
          <w:left w:val="nil"/>
          <w:bottom w:val="nil"/>
          <w:right w:val="nil"/>
          <w:between w:val="nil"/>
        </w:pBdr>
        <w:jc w:val="both"/>
        <w:rPr>
          <w:rFonts w:eastAsia="Arial"/>
          <w:color w:val="000000"/>
        </w:rPr>
      </w:pPr>
    </w:p>
    <w:p w14:paraId="00000053" w14:textId="77777777" w:rsidR="00E37BDD" w:rsidRPr="00FF5983" w:rsidRDefault="00934802" w:rsidP="001F13C3">
      <w:pPr>
        <w:shd w:val="clear" w:color="auto" w:fill="D9D9D9"/>
        <w:jc w:val="both"/>
        <w:rPr>
          <w:rFonts w:eastAsia="Arial"/>
          <w:b/>
        </w:rPr>
      </w:pPr>
      <w:r w:rsidRPr="00FF5983">
        <w:rPr>
          <w:rFonts w:eastAsia="Arial"/>
          <w:b/>
        </w:rPr>
        <w:t>5 – DO CREDENCIAMENTO NO SISTEMA E DA EFETIVA PARTICIPAÇÃO</w:t>
      </w:r>
    </w:p>
    <w:p w14:paraId="00000054" w14:textId="77777777" w:rsidR="00E37BDD" w:rsidRPr="00FF5983" w:rsidRDefault="00934802" w:rsidP="001F13C3">
      <w:pPr>
        <w:tabs>
          <w:tab w:val="left" w:pos="3135"/>
        </w:tabs>
        <w:jc w:val="both"/>
        <w:rPr>
          <w:rFonts w:eastAsia="Arial"/>
        </w:rPr>
      </w:pPr>
      <w:r w:rsidRPr="00FF5983">
        <w:rPr>
          <w:rFonts w:eastAsia="Arial"/>
          <w:b/>
        </w:rPr>
        <w:t>5.1 -</w:t>
      </w:r>
      <w:r w:rsidRPr="00FF5983">
        <w:rPr>
          <w:rFonts w:eastAsia="Arial"/>
        </w:rPr>
        <w:t xml:space="preserve"> O Pregão Eletrônico será realizado em sessão pública, por meio da internet, mediante condições de segurança (criptografia e autenticação) em todas as suas fases.</w:t>
      </w:r>
    </w:p>
    <w:p w14:paraId="00000055" w14:textId="77777777" w:rsidR="00E37BDD" w:rsidRPr="00FF5983" w:rsidRDefault="00934802" w:rsidP="001F13C3">
      <w:pPr>
        <w:tabs>
          <w:tab w:val="left" w:pos="3135"/>
        </w:tabs>
        <w:jc w:val="both"/>
        <w:rPr>
          <w:rFonts w:eastAsia="Arial"/>
        </w:rPr>
      </w:pPr>
      <w:r w:rsidRPr="00FF5983">
        <w:rPr>
          <w:rFonts w:eastAsia="Arial"/>
          <w:b/>
        </w:rPr>
        <w:t>5.2</w:t>
      </w:r>
      <w:r w:rsidRPr="00FF5983">
        <w:rPr>
          <w:rFonts w:eastAsia="Arial"/>
        </w:rPr>
        <w:t xml:space="preserve"> - Para acesso ao sistema eletrônico, os interessados na participação do Pregão Eletrônico deverão dispor de chave de identificação e senha pessoal (intransferíveis), obtidas através do sítio da Plataforma de Licitações da Licitar Digital (</w:t>
      </w:r>
      <w:hyperlink r:id="rId16">
        <w:r w:rsidRPr="00FF5983">
          <w:rPr>
            <w:rFonts w:eastAsia="Arial"/>
            <w:color w:val="0000FF"/>
            <w:u w:val="single"/>
          </w:rPr>
          <w:t>www.licitardigital.com.br</w:t>
        </w:r>
      </w:hyperlink>
      <w:r w:rsidRPr="00FF5983">
        <w:rPr>
          <w:rFonts w:eastAsia="Arial"/>
        </w:rPr>
        <w:t>).</w:t>
      </w:r>
    </w:p>
    <w:p w14:paraId="00000056" w14:textId="34A28585" w:rsidR="00E37BDD" w:rsidRPr="00FF5983" w:rsidRDefault="00934802" w:rsidP="001F13C3">
      <w:pPr>
        <w:tabs>
          <w:tab w:val="left" w:pos="3135"/>
        </w:tabs>
        <w:jc w:val="both"/>
        <w:rPr>
          <w:rFonts w:eastAsia="Arial"/>
        </w:rPr>
      </w:pPr>
      <w:r w:rsidRPr="00FF5983">
        <w:rPr>
          <w:rFonts w:eastAsia="Arial"/>
          <w:b/>
        </w:rPr>
        <w:t>5.3</w:t>
      </w:r>
      <w:r w:rsidRPr="00FF5983">
        <w:rPr>
          <w:rFonts w:eastAsia="Arial"/>
        </w:rPr>
        <w:t xml:space="preserve"> - É de exclusiva responsabilidade do usuário o sigilo da senha, bem como, seu uso em qualquer transação efetuada diretamente ou por seu representante, não cabendo ao </w:t>
      </w:r>
      <w:r w:rsidR="003A3019" w:rsidRPr="00FF5983">
        <w:rPr>
          <w:rFonts w:eastAsia="Arial"/>
        </w:rPr>
        <w:t xml:space="preserve">Município de </w:t>
      </w:r>
      <w:r w:rsidR="00E9324B">
        <w:rPr>
          <w:rFonts w:eastAsia="Arial"/>
        </w:rPr>
        <w:t>Santo Antônio do Grama/MG</w:t>
      </w:r>
      <w:r w:rsidRPr="00FF5983">
        <w:rPr>
          <w:rFonts w:eastAsia="Arial"/>
        </w:rPr>
        <w:t>, ao provedor do sistema ou ao órgão promotor da licitação, a responsabilidade por eventuais danos decorrentes do uso indevido do acesso.</w:t>
      </w:r>
    </w:p>
    <w:p w14:paraId="00000057" w14:textId="77777777" w:rsidR="00E37BDD" w:rsidRPr="00FF5983" w:rsidRDefault="00934802" w:rsidP="001F13C3">
      <w:pPr>
        <w:tabs>
          <w:tab w:val="left" w:pos="3135"/>
        </w:tabs>
        <w:jc w:val="both"/>
        <w:rPr>
          <w:rFonts w:eastAsia="Arial"/>
        </w:rPr>
      </w:pPr>
      <w:r w:rsidRPr="00FF5983">
        <w:rPr>
          <w:rFonts w:eastAsia="Arial"/>
          <w:b/>
        </w:rPr>
        <w:lastRenderedPageBreak/>
        <w:t>5.4</w:t>
      </w:r>
      <w:r w:rsidRPr="00FF5983">
        <w:rPr>
          <w:rFonts w:eastAsia="Arial"/>
        </w:rPr>
        <w:t xml:space="preserve"> - O credenciamento do licitante e de seu representante legal junto ao sistema eletrônico implica a responsabilidade legal pelos atos praticados e a presunção de capacidade técnica para a realização das transações inerentes ao pregão eletrônico.</w:t>
      </w:r>
    </w:p>
    <w:p w14:paraId="00000058" w14:textId="77777777" w:rsidR="00E37BDD" w:rsidRPr="00FF5983" w:rsidRDefault="00934802" w:rsidP="001F13C3">
      <w:pPr>
        <w:tabs>
          <w:tab w:val="left" w:pos="3135"/>
        </w:tabs>
        <w:jc w:val="both"/>
        <w:rPr>
          <w:rFonts w:eastAsia="Arial"/>
        </w:rPr>
      </w:pPr>
      <w:r w:rsidRPr="00FF5983">
        <w:rPr>
          <w:rFonts w:eastAsia="Arial"/>
          <w:b/>
        </w:rPr>
        <w:t>5.5</w:t>
      </w:r>
      <w:r w:rsidRPr="00FF5983">
        <w:rPr>
          <w:rFonts w:eastAsia="Arial"/>
        </w:rPr>
        <w:t xml:space="preserve"> - A participação no Pregão Eletrônico se dará por meio da digitação da senha pessoal do credenciado e subsequente encaminhamento da proposta de preços e documentos de habilitação, exclusivamente por meio do sistema eletrônico, observando data e horário limite estabelecido.  </w:t>
      </w:r>
    </w:p>
    <w:p w14:paraId="00000059" w14:textId="77777777" w:rsidR="00E37BDD" w:rsidRPr="00FF5983" w:rsidRDefault="00934802" w:rsidP="001F13C3">
      <w:pPr>
        <w:tabs>
          <w:tab w:val="left" w:pos="3135"/>
        </w:tabs>
        <w:jc w:val="both"/>
        <w:rPr>
          <w:rFonts w:eastAsia="Arial"/>
        </w:rPr>
      </w:pPr>
      <w:r w:rsidRPr="00FF5983">
        <w:rPr>
          <w:rFonts w:eastAsia="Arial"/>
          <w:b/>
        </w:rPr>
        <w:t>5.6</w:t>
      </w:r>
      <w:r w:rsidRPr="00FF5983">
        <w:rPr>
          <w:rFonts w:eastAsia="Arial"/>
        </w:rPr>
        <w:t xml:space="preserve"> - O encaminhamento de proposta pressupõe o pleno conhecimento e atendimento às exigências de habilitação previstas neste Edital. </w:t>
      </w:r>
    </w:p>
    <w:p w14:paraId="0000005A" w14:textId="77777777" w:rsidR="00E37BDD" w:rsidRPr="00FF5983" w:rsidRDefault="00934802" w:rsidP="001F13C3">
      <w:pPr>
        <w:tabs>
          <w:tab w:val="left" w:pos="3135"/>
        </w:tabs>
        <w:jc w:val="both"/>
        <w:rPr>
          <w:rFonts w:eastAsia="Arial"/>
        </w:rPr>
      </w:pPr>
      <w:r w:rsidRPr="00FF5983">
        <w:rPr>
          <w:rFonts w:eastAsia="Arial"/>
          <w:b/>
        </w:rPr>
        <w:t>5.7</w:t>
      </w:r>
      <w:r w:rsidRPr="00FF5983">
        <w:rPr>
          <w:rFonts w:eastAsia="Arial"/>
        </w:rPr>
        <w:t xml:space="preserve"> - </w:t>
      </w:r>
      <w:r w:rsidRPr="00FF5983">
        <w:rPr>
          <w:rFonts w:eastAsia="Arial"/>
          <w:b/>
        </w:rPr>
        <w:t>COMO CONDIÇÃO PARA PARTICIPAÇÃO NO PREGÃO, A LICITANTE ASSINALARÁ “SIM” OU “NÃO” EM CAMPO PRÓPRIO DO SISTEMA ELETRÔNICO, RELATIVO ÀS SEGUINTES DECLARAÇÕES</w:t>
      </w:r>
      <w:r w:rsidRPr="00FF5983">
        <w:rPr>
          <w:rFonts w:eastAsia="Arial"/>
        </w:rPr>
        <w:t>:</w:t>
      </w:r>
    </w:p>
    <w:p w14:paraId="0000005B" w14:textId="77777777" w:rsidR="00E37BDD" w:rsidRPr="00FF5983" w:rsidRDefault="00E37BDD" w:rsidP="001F13C3">
      <w:pPr>
        <w:tabs>
          <w:tab w:val="left" w:pos="3135"/>
        </w:tabs>
        <w:jc w:val="both"/>
        <w:rPr>
          <w:rFonts w:eastAsia="Arial"/>
        </w:rPr>
      </w:pPr>
    </w:p>
    <w:p w14:paraId="4D1BB2B7" w14:textId="4BEFCD87" w:rsidR="009E6B41" w:rsidRPr="00FF5983" w:rsidRDefault="009E6B41" w:rsidP="001F13C3">
      <w:pPr>
        <w:jc w:val="both"/>
        <w:rPr>
          <w:rFonts w:eastAsia="Arial"/>
          <w:color w:val="212529"/>
        </w:rPr>
      </w:pPr>
      <w:r w:rsidRPr="00FF5983">
        <w:rPr>
          <w:rFonts w:eastAsia="Arial"/>
          <w:color w:val="212529"/>
        </w:rPr>
        <w:t>( ) Declaro que não incorro nas condições impeditivas do art. 14 da Lei Federal nº 14.133/21.</w:t>
      </w:r>
    </w:p>
    <w:p w14:paraId="3AA3EA53" w14:textId="77777777" w:rsidR="009E6B41" w:rsidRPr="00FF5983" w:rsidRDefault="009E6B41" w:rsidP="001F13C3">
      <w:pPr>
        <w:jc w:val="both"/>
        <w:rPr>
          <w:rFonts w:eastAsia="Arial"/>
          <w:color w:val="212529"/>
        </w:rPr>
      </w:pPr>
      <w:r w:rsidRPr="00FF5983">
        <w:rPr>
          <w:rFonts w:eastAsia="Arial"/>
          <w:color w:val="212529"/>
        </w:rPr>
        <w:t>( ) Declaro que atendo aos requisitos de habilitação, conforme disposto no art. 63, inciso I, da Lei Federal nº 14.133/21.</w:t>
      </w:r>
    </w:p>
    <w:p w14:paraId="3D6155CF" w14:textId="77777777" w:rsidR="009E6B41" w:rsidRPr="00FF5983" w:rsidRDefault="009E6B41" w:rsidP="001F13C3">
      <w:pPr>
        <w:jc w:val="both"/>
        <w:rPr>
          <w:rFonts w:eastAsia="Arial"/>
          <w:color w:val="212529"/>
        </w:rPr>
      </w:pPr>
      <w:r w:rsidRPr="00FF5983">
        <w:rPr>
          <w:rFonts w:eastAsia="Arial"/>
          <w:color w:val="212529"/>
        </w:rPr>
        <w:t>(  ) Declaro que cumpro as exigências de reserva de cargos para pessoa com deficiência e para reabilitado da Previdência Social, previstas em lei e em outras normas específicas, conforme art. 63, inciso IV, da Lei Federal nº 14.133/21.</w:t>
      </w:r>
    </w:p>
    <w:p w14:paraId="5A25B001" w14:textId="77777777" w:rsidR="009E6B41" w:rsidRPr="00FF5983" w:rsidRDefault="009E6B41" w:rsidP="001F13C3">
      <w:pPr>
        <w:jc w:val="both"/>
        <w:rPr>
          <w:rFonts w:eastAsia="Arial"/>
          <w:color w:val="212529"/>
        </w:rPr>
      </w:pPr>
      <w:r w:rsidRPr="00FF5983">
        <w:rPr>
          <w:rFonts w:eastAsia="Arial"/>
          <w:color w:val="212529"/>
        </w:rPr>
        <w:t>( ) Declaro que a proposta apresentada para essa licitação está em conformidade com as exigências do instrumento convocatório e me responsabilizo pela veracidade e autenticidade dos documentos apresentados.</w:t>
      </w:r>
    </w:p>
    <w:p w14:paraId="72DDECFA" w14:textId="77777777" w:rsidR="009E6B41" w:rsidRPr="00FF5983" w:rsidRDefault="009E6B41" w:rsidP="001F13C3">
      <w:pPr>
        <w:jc w:val="both"/>
        <w:rPr>
          <w:rFonts w:eastAsia="Arial"/>
          <w:color w:val="212529"/>
        </w:rPr>
      </w:pPr>
      <w:r w:rsidRPr="00FF5983">
        <w:rPr>
          <w:rFonts w:eastAsia="Arial"/>
          <w:color w:val="212529"/>
        </w:rPr>
        <w:t>(  ) Declaro que minha proposta econômica compreendem a integralidade dos custos para atendimento dos direitos trabalhistas assegurados na Constituição Federal, nas leis trabalhistas, nas normas infralegais, nas convenções coletivas de trabalho e nos termos de ajustamento de conduta vigentes na data de entrega da proposta, conforme art. 63, §1º, da Lei Federal nº 14.133/21.</w:t>
      </w:r>
    </w:p>
    <w:p w14:paraId="46D93220" w14:textId="77777777" w:rsidR="009E6B41" w:rsidRPr="00FF5983" w:rsidRDefault="009E6B41" w:rsidP="001F13C3">
      <w:pPr>
        <w:jc w:val="both"/>
        <w:rPr>
          <w:rFonts w:eastAsia="Arial"/>
          <w:color w:val="212529"/>
        </w:rPr>
      </w:pPr>
      <w:r w:rsidRPr="00FF5983">
        <w:rPr>
          <w:rFonts w:eastAsia="Arial"/>
          <w:color w:val="212529"/>
        </w:rPr>
        <w:t>( ) Declaro que estou ciente do edital e concordo com as condições locais para o cumprimento das obrigações objeto da licitação, conforme o art. 67, inciso VI, da Lei Federal nº 14.133/21;</w:t>
      </w:r>
    </w:p>
    <w:p w14:paraId="1564C07B" w14:textId="77777777" w:rsidR="009E6B41" w:rsidRPr="00FF5983" w:rsidRDefault="009E6B41" w:rsidP="001F13C3">
      <w:pPr>
        <w:jc w:val="both"/>
        <w:rPr>
          <w:rFonts w:eastAsia="Arial"/>
          <w:color w:val="212529"/>
        </w:rPr>
      </w:pPr>
      <w:r w:rsidRPr="00FF5983">
        <w:rPr>
          <w:rFonts w:eastAsia="Arial"/>
          <w:color w:val="212529"/>
        </w:rPr>
        <w:t>( ) Declaro para fins do disposto no inciso VI do art. 68, da Lei nº 14.133/21, que não emprego menor de 18 (dezoito) anos em trabalho noturno, perigoso ou insalubre e não emprego menor de 16 (dezesseis) anos, salvo menor, a partir dos 14 (quatorze) anos, na condição de aprendiz, nos termos do inciso XXXIII, do art. 7º, da Constituição Federal/88.</w:t>
      </w:r>
    </w:p>
    <w:p w14:paraId="5538F3C4" w14:textId="77777777" w:rsidR="009E6B41" w:rsidRPr="00FF5983" w:rsidRDefault="009E6B41" w:rsidP="001F13C3">
      <w:pPr>
        <w:jc w:val="both"/>
        <w:rPr>
          <w:rFonts w:eastAsia="Arial"/>
          <w:color w:val="212529"/>
        </w:rPr>
      </w:pPr>
      <w:r w:rsidRPr="00FF5983">
        <w:rPr>
          <w:rFonts w:eastAsia="Arial"/>
          <w:color w:val="212529"/>
        </w:rPr>
        <w:t>( ) Declaro que não possuo, em minha cadeia produtiva, empregados executando trabalho degradante ou forçado, observando o disposto nos incisos III e IV do art. 1º e no inciso III do art. 5º da Constituição Federal/88.</w:t>
      </w:r>
    </w:p>
    <w:p w14:paraId="04EC922E" w14:textId="77777777" w:rsidR="009E6B41" w:rsidRPr="00FF5983" w:rsidRDefault="009E6B41" w:rsidP="001F13C3">
      <w:pPr>
        <w:jc w:val="both"/>
        <w:rPr>
          <w:rFonts w:eastAsia="Arial"/>
          <w:color w:val="212529"/>
        </w:rPr>
      </w:pPr>
      <w:r w:rsidRPr="00FF5983">
        <w:rPr>
          <w:rFonts w:eastAsia="Arial"/>
          <w:color w:val="212529"/>
        </w:rPr>
        <w:t xml:space="preserve">( ) Declaro para os devidos fins legais, sem prejuízo das sanções e multas previstas neste ato convocatório, estar enquadrado como ME/EPP/Cooperativa, conforme a Lei Complementar nº 123/2006, cujos termos declaro conhecer na íntegra, estando apto, portanto, a exercer o direito de preferência, observado também o disposto nos §§ 1º ao 3º do artigo 4º da Lei Federal n. 14.133/2021. </w:t>
      </w:r>
    </w:p>
    <w:p w14:paraId="00000067" w14:textId="02B09860" w:rsidR="00E37BDD" w:rsidRPr="00FF5983" w:rsidRDefault="009E6B41" w:rsidP="001F13C3">
      <w:pPr>
        <w:jc w:val="both"/>
        <w:rPr>
          <w:rFonts w:eastAsia="Arial"/>
          <w:b/>
        </w:rPr>
      </w:pPr>
      <w:r w:rsidRPr="00FF5983">
        <w:rPr>
          <w:rFonts w:eastAsia="Arial"/>
          <w:color w:val="212529"/>
        </w:rPr>
        <w:t>( ) Sim, ME ( ) Sim, EPP ( ) Não, outros enquadramentos</w:t>
      </w:r>
    </w:p>
    <w:p w14:paraId="7E7AE9DC" w14:textId="77777777" w:rsidR="009E6B41" w:rsidRPr="00FF5983" w:rsidRDefault="009E6B41" w:rsidP="001F13C3">
      <w:pPr>
        <w:tabs>
          <w:tab w:val="left" w:pos="3135"/>
        </w:tabs>
        <w:jc w:val="both"/>
        <w:rPr>
          <w:rFonts w:eastAsia="Arial"/>
          <w:b/>
        </w:rPr>
      </w:pPr>
    </w:p>
    <w:p w14:paraId="00000068" w14:textId="49AC9FCA" w:rsidR="00E37BDD" w:rsidRPr="00FF5983" w:rsidRDefault="00934802" w:rsidP="001F13C3">
      <w:pPr>
        <w:tabs>
          <w:tab w:val="left" w:pos="3135"/>
        </w:tabs>
        <w:jc w:val="both"/>
        <w:rPr>
          <w:rFonts w:eastAsia="Arial"/>
        </w:rPr>
      </w:pPr>
      <w:r w:rsidRPr="00FF5983">
        <w:rPr>
          <w:rFonts w:eastAsia="Arial"/>
          <w:b/>
        </w:rPr>
        <w:t>5.8 -</w:t>
      </w:r>
      <w:r w:rsidRPr="00FF5983">
        <w:rPr>
          <w:rFonts w:eastAsia="Arial"/>
        </w:rPr>
        <w:t xml:space="preserve"> A declaração falsa relativa ao cumprimento de qualquer condição sujeitará o licitante às sanções previstas em lei e neste Edital.</w:t>
      </w:r>
    </w:p>
    <w:p w14:paraId="00000069" w14:textId="77777777" w:rsidR="00E37BDD" w:rsidRPr="00FF5983" w:rsidRDefault="00E37BDD" w:rsidP="001F13C3">
      <w:pPr>
        <w:pBdr>
          <w:top w:val="nil"/>
          <w:left w:val="nil"/>
          <w:bottom w:val="nil"/>
          <w:right w:val="nil"/>
          <w:between w:val="nil"/>
        </w:pBdr>
        <w:jc w:val="both"/>
        <w:rPr>
          <w:rFonts w:eastAsia="Arial"/>
          <w:color w:val="000000"/>
        </w:rPr>
      </w:pPr>
    </w:p>
    <w:p w14:paraId="0000006A" w14:textId="77777777" w:rsidR="00E37BDD" w:rsidRPr="00FF5983" w:rsidRDefault="00934802" w:rsidP="001F13C3">
      <w:pPr>
        <w:shd w:val="clear" w:color="auto" w:fill="D9D9D9"/>
        <w:jc w:val="both"/>
        <w:rPr>
          <w:rFonts w:eastAsia="Arial"/>
          <w:b/>
        </w:rPr>
      </w:pPr>
      <w:r w:rsidRPr="00FF5983">
        <w:rPr>
          <w:rFonts w:eastAsia="Arial"/>
          <w:b/>
        </w:rPr>
        <w:t>6 – DA APRESENTAÇÃO DA PROPOSTA E DOS DOCUMENTOS DE HABILITAÇÃO</w:t>
      </w:r>
    </w:p>
    <w:p w14:paraId="0000006B" w14:textId="77777777" w:rsidR="00E37BDD" w:rsidRPr="00FF5983" w:rsidRDefault="00E37BDD" w:rsidP="001F13C3">
      <w:pPr>
        <w:tabs>
          <w:tab w:val="left" w:pos="3135"/>
        </w:tabs>
        <w:jc w:val="both"/>
        <w:rPr>
          <w:rFonts w:eastAsia="Arial"/>
        </w:rPr>
      </w:pPr>
    </w:p>
    <w:p w14:paraId="0000006C" w14:textId="77777777" w:rsidR="00E37BDD" w:rsidRPr="00FF5983" w:rsidRDefault="00934802" w:rsidP="001F13C3">
      <w:pPr>
        <w:tabs>
          <w:tab w:val="left" w:pos="3135"/>
        </w:tabs>
        <w:jc w:val="both"/>
        <w:rPr>
          <w:rFonts w:eastAsia="Arial"/>
        </w:rPr>
      </w:pPr>
      <w:r w:rsidRPr="00FF5983">
        <w:rPr>
          <w:rFonts w:eastAsia="Arial"/>
          <w:b/>
        </w:rPr>
        <w:lastRenderedPageBreak/>
        <w:t>6.1</w:t>
      </w:r>
      <w:r w:rsidRPr="00FF5983">
        <w:rPr>
          <w:rFonts w:eastAsia="Arial"/>
        </w:rPr>
        <w:t xml:space="preserve"> -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w:t>
      </w:r>
    </w:p>
    <w:p w14:paraId="0000006D" w14:textId="77777777" w:rsidR="00E37BDD" w:rsidRPr="00FF5983" w:rsidRDefault="00934802" w:rsidP="001F13C3">
      <w:pPr>
        <w:tabs>
          <w:tab w:val="left" w:pos="3135"/>
        </w:tabs>
        <w:jc w:val="both"/>
        <w:rPr>
          <w:rFonts w:eastAsia="Arial"/>
        </w:rPr>
      </w:pPr>
      <w:r w:rsidRPr="00FF5983">
        <w:rPr>
          <w:rFonts w:eastAsia="Arial"/>
          <w:b/>
        </w:rPr>
        <w:t>6.2</w:t>
      </w:r>
      <w:r w:rsidRPr="00FF5983">
        <w:rPr>
          <w:rFonts w:eastAsia="Arial"/>
        </w:rPr>
        <w:t xml:space="preserve"> - O envio da proposta, acompanhada dos documentos de habilitação exigidos neste Edital, ocorrerá por meio de chave de acesso e senha intransferíveis.</w:t>
      </w:r>
    </w:p>
    <w:p w14:paraId="0000006E" w14:textId="77777777" w:rsidR="00E37BDD" w:rsidRPr="00FF5983" w:rsidRDefault="00934802" w:rsidP="001F13C3">
      <w:pPr>
        <w:tabs>
          <w:tab w:val="left" w:pos="3135"/>
        </w:tabs>
        <w:jc w:val="both"/>
        <w:rPr>
          <w:rFonts w:eastAsia="Arial"/>
        </w:rPr>
      </w:pPr>
      <w:r w:rsidRPr="00FF5983">
        <w:rPr>
          <w:rFonts w:eastAsia="Arial"/>
          <w:b/>
        </w:rPr>
        <w:t>6.3</w:t>
      </w:r>
      <w:r w:rsidRPr="00FF5983">
        <w:rPr>
          <w:rFonts w:eastAsia="Arial"/>
        </w:rPr>
        <w:t xml:space="preserve"> - As Microempresas e Empresas de Pequeno Porte deverão encaminhar a documentação de habilitação, ainda que haja alguma restrição de regularidade fiscal e trabalhista, nos termos do art. 43, § 1º da LC nº 123, de 2006.</w:t>
      </w:r>
    </w:p>
    <w:p w14:paraId="0000006F" w14:textId="77777777" w:rsidR="00E37BDD" w:rsidRPr="00FF5983" w:rsidRDefault="00934802" w:rsidP="001F13C3">
      <w:pPr>
        <w:tabs>
          <w:tab w:val="left" w:pos="3135"/>
        </w:tabs>
        <w:jc w:val="both"/>
        <w:rPr>
          <w:rFonts w:eastAsia="Arial"/>
        </w:rPr>
      </w:pPr>
      <w:r w:rsidRPr="00FF5983">
        <w:rPr>
          <w:rFonts w:eastAsia="Arial"/>
          <w:b/>
        </w:rPr>
        <w:t>6.4</w:t>
      </w:r>
      <w:r w:rsidRPr="00FF5983">
        <w:rPr>
          <w:rFonts w:eastAsia="Arial"/>
        </w:rPr>
        <w:t xml:space="preserve"> - 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14:paraId="00000070" w14:textId="77777777" w:rsidR="00E37BDD" w:rsidRPr="00FF5983" w:rsidRDefault="00934802" w:rsidP="001F13C3">
      <w:pPr>
        <w:tabs>
          <w:tab w:val="left" w:pos="3135"/>
        </w:tabs>
        <w:jc w:val="both"/>
        <w:rPr>
          <w:rFonts w:eastAsia="Arial"/>
        </w:rPr>
      </w:pPr>
      <w:r w:rsidRPr="00FF5983">
        <w:rPr>
          <w:rFonts w:eastAsia="Arial"/>
          <w:b/>
        </w:rPr>
        <w:t>6.5</w:t>
      </w:r>
      <w:r w:rsidRPr="00FF5983">
        <w:rPr>
          <w:rFonts w:eastAsia="Arial"/>
        </w:rPr>
        <w:t xml:space="preserve"> - Até a abertura da sessão pública, os licitantes poderão retirar ou substituir a proposta e os documentos de habilitação anteriormente inseridos no sistema;</w:t>
      </w:r>
    </w:p>
    <w:p w14:paraId="00000071" w14:textId="77777777" w:rsidR="00E37BDD" w:rsidRPr="00FF5983" w:rsidRDefault="00934802" w:rsidP="001F13C3">
      <w:pPr>
        <w:tabs>
          <w:tab w:val="left" w:pos="3135"/>
        </w:tabs>
        <w:jc w:val="both"/>
        <w:rPr>
          <w:rFonts w:eastAsia="Arial"/>
        </w:rPr>
      </w:pPr>
      <w:r w:rsidRPr="00FF5983">
        <w:rPr>
          <w:rFonts w:eastAsia="Arial"/>
          <w:b/>
        </w:rPr>
        <w:t>6.6</w:t>
      </w:r>
      <w:r w:rsidRPr="00FF5983">
        <w:rPr>
          <w:rFonts w:eastAsia="Arial"/>
        </w:rPr>
        <w:t xml:space="preserve"> - Não será estabelecida, nessa etapa do certame, ordem de classificação entre as propostas apresentadas, o que somente ocorrerá após a realização dos procedimentos de negociação e julgamento da proposta.</w:t>
      </w:r>
    </w:p>
    <w:p w14:paraId="00000072" w14:textId="47FF46B1" w:rsidR="00E37BDD" w:rsidRPr="00FF5983" w:rsidRDefault="00934802" w:rsidP="001F13C3">
      <w:pPr>
        <w:tabs>
          <w:tab w:val="left" w:pos="3135"/>
        </w:tabs>
        <w:jc w:val="both"/>
        <w:rPr>
          <w:rFonts w:eastAsia="Arial"/>
        </w:rPr>
      </w:pPr>
      <w:r w:rsidRPr="00FF5983">
        <w:rPr>
          <w:rFonts w:eastAsia="Arial"/>
          <w:b/>
        </w:rPr>
        <w:t>6.7</w:t>
      </w:r>
      <w:r w:rsidRPr="00FF5983">
        <w:rPr>
          <w:rFonts w:eastAsia="Arial"/>
        </w:rPr>
        <w:t xml:space="preserve"> - Os documentos que compõem a proposta e a habilitação do licitante melhor classificado somente serão disponibilizados para avaliação do Pregoeiro e para acesso público após o encerramento do envio de lances.</w:t>
      </w:r>
    </w:p>
    <w:p w14:paraId="5F60C9D4" w14:textId="354B58A1" w:rsidR="00E01534" w:rsidRPr="00FF5983" w:rsidRDefault="00E01534" w:rsidP="001F13C3">
      <w:pPr>
        <w:tabs>
          <w:tab w:val="left" w:pos="3135"/>
        </w:tabs>
        <w:jc w:val="both"/>
        <w:rPr>
          <w:rFonts w:eastAsia="Arial"/>
        </w:rPr>
      </w:pPr>
      <w:r w:rsidRPr="00FF5983">
        <w:rPr>
          <w:rFonts w:eastAsia="Arial"/>
          <w:b/>
          <w:bCs/>
        </w:rPr>
        <w:t>6.8</w:t>
      </w:r>
      <w:r w:rsidRPr="00FF5983">
        <w:rPr>
          <w:rFonts w:eastAsia="Arial"/>
        </w:rPr>
        <w:t xml:space="preserve"> 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00000073" w14:textId="4508F2D2" w:rsidR="00E37BDD" w:rsidRPr="00FF5983" w:rsidRDefault="00934802" w:rsidP="001F13C3">
      <w:pPr>
        <w:tabs>
          <w:tab w:val="left" w:pos="3135"/>
        </w:tabs>
        <w:jc w:val="both"/>
        <w:rPr>
          <w:rFonts w:eastAsia="Arial"/>
        </w:rPr>
      </w:pPr>
      <w:r w:rsidRPr="00FF5983">
        <w:rPr>
          <w:rFonts w:eastAsia="Arial"/>
          <w:b/>
        </w:rPr>
        <w:t>6.</w:t>
      </w:r>
      <w:r w:rsidR="00916175" w:rsidRPr="00FF5983">
        <w:rPr>
          <w:rFonts w:eastAsia="Arial"/>
          <w:b/>
        </w:rPr>
        <w:t>9</w:t>
      </w:r>
      <w:r w:rsidRPr="00FF5983">
        <w:rPr>
          <w:rFonts w:eastAsia="Arial"/>
        </w:rPr>
        <w:t xml:space="preserve"> - Os documentos complementares à habilitação</w:t>
      </w:r>
      <w:r w:rsidR="002E51DB" w:rsidRPr="00FF5983">
        <w:rPr>
          <w:rFonts w:eastAsia="Arial"/>
        </w:rPr>
        <w:t xml:space="preserve"> e proposta</w:t>
      </w:r>
      <w:r w:rsidRPr="00FF5983">
        <w:rPr>
          <w:rFonts w:eastAsia="Arial"/>
        </w:rPr>
        <w:t xml:space="preserve">, quando necessários à confirmação daqueles exigidos no edital e já apresentados, serão encaminhados pelo licitante </w:t>
      </w:r>
      <w:r w:rsidR="00520DB1" w:rsidRPr="00FF5983">
        <w:rPr>
          <w:rFonts w:eastAsia="Arial"/>
        </w:rPr>
        <w:t>através de campo próprio no sistema,</w:t>
      </w:r>
      <w:r w:rsidRPr="00FF5983">
        <w:rPr>
          <w:rFonts w:eastAsia="Arial"/>
        </w:rPr>
        <w:t xml:space="preserve"> no prazo definido pelo pregoeiro, de no mínimo 02 (duas) horas, sob pena de inabilitação</w:t>
      </w:r>
      <w:r w:rsidR="00520DB1" w:rsidRPr="00FF5983">
        <w:rPr>
          <w:rFonts w:eastAsia="Arial"/>
        </w:rPr>
        <w:t xml:space="preserve"> ou desclassificação</w:t>
      </w:r>
      <w:r w:rsidRPr="00FF5983">
        <w:rPr>
          <w:rFonts w:eastAsia="Arial"/>
        </w:rPr>
        <w:t>, podendo ser prorrogado.</w:t>
      </w:r>
    </w:p>
    <w:p w14:paraId="7F3AB679" w14:textId="4C35F712" w:rsidR="00221116" w:rsidRPr="00FF5983" w:rsidRDefault="00B26CC6" w:rsidP="001F13C3">
      <w:pPr>
        <w:tabs>
          <w:tab w:val="left" w:pos="3135"/>
        </w:tabs>
        <w:jc w:val="both"/>
        <w:rPr>
          <w:rFonts w:eastAsia="Arial"/>
        </w:rPr>
      </w:pPr>
      <w:r w:rsidRPr="00FF5983">
        <w:rPr>
          <w:rFonts w:eastAsia="Arial"/>
          <w:b/>
          <w:bCs/>
        </w:rPr>
        <w:t>6.1</w:t>
      </w:r>
      <w:r w:rsidR="00520DB1" w:rsidRPr="00FF5983">
        <w:rPr>
          <w:rFonts w:eastAsia="Arial"/>
          <w:b/>
          <w:bCs/>
        </w:rPr>
        <w:t>0</w:t>
      </w:r>
      <w:r w:rsidR="002E51DB" w:rsidRPr="00FF5983">
        <w:rPr>
          <w:rFonts w:eastAsia="Arial"/>
          <w:b/>
          <w:bCs/>
        </w:rPr>
        <w:t xml:space="preserve"> -</w:t>
      </w:r>
      <w:r w:rsidRPr="00FF5983">
        <w:rPr>
          <w:rFonts w:eastAsia="Arial"/>
          <w:b/>
          <w:bCs/>
        </w:rPr>
        <w:t xml:space="preserve"> </w:t>
      </w:r>
      <w:r w:rsidR="00221116" w:rsidRPr="00FF5983">
        <w:rPr>
          <w:rFonts w:eastAsia="Arial"/>
        </w:rPr>
        <w:t>O prazo estabelecido poderá ser prorrogado pelo Pregoeiro por solicitação escrita e justificada do licitante</w:t>
      </w:r>
      <w:r w:rsidR="00520DB1" w:rsidRPr="00FF5983">
        <w:rPr>
          <w:rFonts w:eastAsia="Arial"/>
        </w:rPr>
        <w:t xml:space="preserve"> diretamente na plataforma de licitações</w:t>
      </w:r>
      <w:r w:rsidR="00221116" w:rsidRPr="00FF5983">
        <w:rPr>
          <w:rFonts w:eastAsia="Arial"/>
        </w:rPr>
        <w:t>, formulada antes de findo o prazo, e formalmente aceita pelo Pregoeiro</w:t>
      </w:r>
    </w:p>
    <w:p w14:paraId="00000074" w14:textId="6D4C3589" w:rsidR="00E37BDD" w:rsidRPr="00FF5983" w:rsidRDefault="00934802" w:rsidP="001F13C3">
      <w:pPr>
        <w:tabs>
          <w:tab w:val="left" w:pos="3135"/>
        </w:tabs>
        <w:jc w:val="both"/>
        <w:rPr>
          <w:rFonts w:eastAsia="Arial"/>
        </w:rPr>
      </w:pPr>
      <w:r w:rsidRPr="00FF5983">
        <w:rPr>
          <w:rFonts w:eastAsia="Arial"/>
          <w:b/>
        </w:rPr>
        <w:t>6.</w:t>
      </w:r>
      <w:r w:rsidR="00E01534" w:rsidRPr="00FF5983">
        <w:rPr>
          <w:rFonts w:eastAsia="Arial"/>
          <w:b/>
        </w:rPr>
        <w:t>1</w:t>
      </w:r>
      <w:r w:rsidR="002E51DB" w:rsidRPr="00FF5983">
        <w:rPr>
          <w:rFonts w:eastAsia="Arial"/>
          <w:b/>
        </w:rPr>
        <w:t>1</w:t>
      </w:r>
      <w:r w:rsidRPr="00FF5983">
        <w:rPr>
          <w:rFonts w:eastAsia="Arial"/>
        </w:rPr>
        <w:t xml:space="preserve"> - Somente haverá a necessidade de comprovação do preenchimento de requisitos mediante apresentação dos documentos originais não-digitais quando houver dúvida em relação à integridade do documento digital.</w:t>
      </w:r>
    </w:p>
    <w:p w14:paraId="00000075" w14:textId="557AAD12" w:rsidR="00E37BDD" w:rsidRPr="00FF5983" w:rsidRDefault="00934802" w:rsidP="001F13C3">
      <w:pPr>
        <w:tabs>
          <w:tab w:val="left" w:pos="3135"/>
        </w:tabs>
        <w:jc w:val="both"/>
        <w:rPr>
          <w:rFonts w:eastAsia="Arial"/>
        </w:rPr>
      </w:pPr>
      <w:r w:rsidRPr="00FF5983">
        <w:rPr>
          <w:rFonts w:eastAsia="Arial"/>
          <w:b/>
        </w:rPr>
        <w:t>6.</w:t>
      </w:r>
      <w:r w:rsidR="00E01534" w:rsidRPr="00FF5983">
        <w:rPr>
          <w:rFonts w:eastAsia="Arial"/>
          <w:b/>
        </w:rPr>
        <w:t>1</w:t>
      </w:r>
      <w:r w:rsidR="00B26CC6" w:rsidRPr="00FF5983">
        <w:rPr>
          <w:rFonts w:eastAsia="Arial"/>
          <w:b/>
        </w:rPr>
        <w:t>2</w:t>
      </w:r>
      <w:r w:rsidRPr="00FF5983">
        <w:rPr>
          <w:rFonts w:eastAsia="Arial"/>
          <w:b/>
        </w:rPr>
        <w:t>.1</w:t>
      </w:r>
      <w:r w:rsidRPr="00FF5983">
        <w:rPr>
          <w:rFonts w:eastAsia="Arial"/>
        </w:rPr>
        <w:t xml:space="preserve"> - Nestes casos, a licitante deverá encaminhar a documentação original ou a cópia autenticada exigida, no prazo máximo de 03 (três) dias úteis, contados da data da solicitação do pregoeiro, via sistema.</w:t>
      </w:r>
    </w:p>
    <w:p w14:paraId="00000076" w14:textId="7FD094B3" w:rsidR="00E37BDD" w:rsidRPr="00FF5983" w:rsidRDefault="00934802" w:rsidP="001F13C3">
      <w:pPr>
        <w:tabs>
          <w:tab w:val="left" w:pos="3135"/>
        </w:tabs>
        <w:jc w:val="both"/>
        <w:rPr>
          <w:rFonts w:eastAsia="Arial"/>
        </w:rPr>
      </w:pPr>
      <w:r w:rsidRPr="00FF5983">
        <w:rPr>
          <w:rFonts w:eastAsia="Arial"/>
          <w:b/>
        </w:rPr>
        <w:t>6.1</w:t>
      </w:r>
      <w:r w:rsidR="00B26CC6" w:rsidRPr="00FF5983">
        <w:rPr>
          <w:rFonts w:eastAsia="Arial"/>
          <w:b/>
        </w:rPr>
        <w:t>3</w:t>
      </w:r>
      <w:r w:rsidRPr="00FF5983">
        <w:rPr>
          <w:rFonts w:eastAsia="Arial"/>
          <w:b/>
        </w:rPr>
        <w:t xml:space="preserve"> -</w:t>
      </w:r>
      <w:r w:rsidRPr="00FF5983">
        <w:rPr>
          <w:rFonts w:eastAsia="Arial"/>
        </w:rPr>
        <w:t xml:space="preserve">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00000077" w14:textId="2796B0C9" w:rsidR="00E37BDD" w:rsidRPr="00FF5983" w:rsidRDefault="00934802" w:rsidP="001F13C3">
      <w:pPr>
        <w:tabs>
          <w:tab w:val="left" w:pos="3135"/>
        </w:tabs>
        <w:jc w:val="both"/>
        <w:rPr>
          <w:rFonts w:eastAsia="Arial"/>
        </w:rPr>
      </w:pPr>
      <w:r w:rsidRPr="00FF5983">
        <w:rPr>
          <w:rFonts w:eastAsia="Arial"/>
          <w:b/>
        </w:rPr>
        <w:t>6.1</w:t>
      </w:r>
      <w:r w:rsidR="00B26CC6" w:rsidRPr="00FF5983">
        <w:rPr>
          <w:rFonts w:eastAsia="Arial"/>
          <w:b/>
        </w:rPr>
        <w:t>4</w:t>
      </w:r>
      <w:r w:rsidRPr="00FF5983">
        <w:rPr>
          <w:rFonts w:eastAsia="Arial"/>
          <w:b/>
        </w:rPr>
        <w:t xml:space="preserve"> -</w:t>
      </w:r>
      <w:r w:rsidRPr="00FF5983">
        <w:rPr>
          <w:rFonts w:eastAsia="Arial"/>
        </w:rPr>
        <w:t xml:space="preserve"> Todos os documentos emitidos em língua estrangeira deverão ser entregues acompanhados da tradução para língua portuguesa, efetuada por Tradutor Juramentado, ou de outro que venha a substituí-lo, ou consularizados pelos respectivos consulados ou embaixadas.</w:t>
      </w:r>
    </w:p>
    <w:p w14:paraId="00000078" w14:textId="7A708FED" w:rsidR="00E37BDD" w:rsidRPr="00FF5983" w:rsidRDefault="00934802" w:rsidP="001F13C3">
      <w:pPr>
        <w:tabs>
          <w:tab w:val="left" w:pos="3135"/>
        </w:tabs>
        <w:jc w:val="both"/>
        <w:rPr>
          <w:rFonts w:eastAsia="Arial"/>
        </w:rPr>
      </w:pPr>
      <w:r w:rsidRPr="00FF5983">
        <w:rPr>
          <w:rFonts w:eastAsia="Arial"/>
          <w:b/>
        </w:rPr>
        <w:t>6.1</w:t>
      </w:r>
      <w:r w:rsidR="00B26CC6" w:rsidRPr="00FF5983">
        <w:rPr>
          <w:rFonts w:eastAsia="Arial"/>
          <w:b/>
        </w:rPr>
        <w:t>5</w:t>
      </w:r>
      <w:r w:rsidRPr="00FF5983">
        <w:rPr>
          <w:rFonts w:eastAsia="Arial"/>
        </w:rPr>
        <w:t xml:space="preserve"> - Havendo necessidade de analisar minuciosamente os documentos exigidos, o Pregoeiro suspenderá a sessão, informando no “</w:t>
      </w:r>
      <w:r w:rsidRPr="00FF5983">
        <w:rPr>
          <w:rFonts w:eastAsia="Arial"/>
          <w:b/>
          <w:i/>
        </w:rPr>
        <w:t>chat</w:t>
      </w:r>
      <w:r w:rsidRPr="00FF5983">
        <w:rPr>
          <w:rFonts w:eastAsia="Arial"/>
        </w:rPr>
        <w:t>” a nova data e horário para a continuidade da mesma.</w:t>
      </w:r>
    </w:p>
    <w:p w14:paraId="00000079" w14:textId="1AEAA63E" w:rsidR="00E37BDD" w:rsidRPr="00FF5983" w:rsidRDefault="00934802" w:rsidP="001F13C3">
      <w:pPr>
        <w:tabs>
          <w:tab w:val="left" w:pos="3135"/>
        </w:tabs>
        <w:jc w:val="both"/>
        <w:rPr>
          <w:rFonts w:eastAsia="Arial"/>
        </w:rPr>
      </w:pPr>
      <w:r w:rsidRPr="00FF5983">
        <w:rPr>
          <w:rFonts w:eastAsia="Arial"/>
          <w:b/>
        </w:rPr>
        <w:lastRenderedPageBreak/>
        <w:t>6.1</w:t>
      </w:r>
      <w:r w:rsidR="00B26CC6" w:rsidRPr="00FF5983">
        <w:rPr>
          <w:rFonts w:eastAsia="Arial"/>
          <w:b/>
        </w:rPr>
        <w:t>6</w:t>
      </w:r>
      <w:r w:rsidRPr="00FF5983">
        <w:rPr>
          <w:rFonts w:eastAsia="Arial"/>
        </w:rPr>
        <w:t xml:space="preserve"> - Será inabilitado o licitante que não comprovar sua habilitação, seja por não apresentar quaisquer dos documentos exigidos, ou apresentá-los em desacordo com o estabelecido neste Edital.</w:t>
      </w:r>
    </w:p>
    <w:p w14:paraId="0000007A" w14:textId="77777777" w:rsidR="00E37BDD" w:rsidRPr="00FF5983" w:rsidRDefault="00E37BDD" w:rsidP="001F13C3">
      <w:pPr>
        <w:pBdr>
          <w:top w:val="nil"/>
          <w:left w:val="nil"/>
          <w:bottom w:val="nil"/>
          <w:right w:val="nil"/>
          <w:between w:val="nil"/>
        </w:pBdr>
        <w:jc w:val="both"/>
        <w:rPr>
          <w:rFonts w:eastAsia="Arial"/>
          <w:color w:val="000000"/>
        </w:rPr>
      </w:pPr>
    </w:p>
    <w:p w14:paraId="0000007B" w14:textId="77777777" w:rsidR="00E37BDD" w:rsidRPr="00FF5983" w:rsidRDefault="00934802" w:rsidP="001F13C3">
      <w:pPr>
        <w:shd w:val="clear" w:color="auto" w:fill="D9D9D9"/>
        <w:jc w:val="both"/>
        <w:rPr>
          <w:rFonts w:eastAsia="Arial"/>
          <w:b/>
        </w:rPr>
      </w:pPr>
      <w:r w:rsidRPr="00FF5983">
        <w:rPr>
          <w:rFonts w:eastAsia="Arial"/>
          <w:b/>
        </w:rPr>
        <w:t>7 – DO PREENCHIMENTO DA PROPOSTA</w:t>
      </w:r>
    </w:p>
    <w:p w14:paraId="0000007C" w14:textId="77777777" w:rsidR="00E37BDD" w:rsidRPr="00FF5983" w:rsidRDefault="00E37BDD" w:rsidP="001F13C3">
      <w:pPr>
        <w:tabs>
          <w:tab w:val="left" w:pos="3135"/>
        </w:tabs>
        <w:jc w:val="both"/>
        <w:rPr>
          <w:rFonts w:eastAsia="Arial"/>
        </w:rPr>
      </w:pPr>
    </w:p>
    <w:p w14:paraId="0000007D" w14:textId="77777777" w:rsidR="00E37BDD" w:rsidRPr="00FF5983" w:rsidRDefault="00934802" w:rsidP="001F13C3">
      <w:pPr>
        <w:tabs>
          <w:tab w:val="left" w:pos="3135"/>
        </w:tabs>
        <w:jc w:val="both"/>
        <w:rPr>
          <w:rFonts w:eastAsia="Arial"/>
        </w:rPr>
      </w:pPr>
      <w:r w:rsidRPr="00FF5983">
        <w:rPr>
          <w:rFonts w:eastAsia="Arial"/>
          <w:b/>
        </w:rPr>
        <w:t>7.1</w:t>
      </w:r>
      <w:r w:rsidRPr="00FF5983">
        <w:rPr>
          <w:rFonts w:eastAsia="Arial"/>
        </w:rPr>
        <w:t xml:space="preserve"> - O licitante deverá enviar sua proposta mediante o preenchimento, no sistema eletrônico, dos seguintes campos:</w:t>
      </w:r>
    </w:p>
    <w:p w14:paraId="0000007E" w14:textId="77777777" w:rsidR="00E37BDD" w:rsidRPr="00FF5983" w:rsidRDefault="00934802" w:rsidP="001F13C3">
      <w:pPr>
        <w:tabs>
          <w:tab w:val="left" w:pos="3135"/>
        </w:tabs>
        <w:ind w:left="567"/>
        <w:jc w:val="both"/>
        <w:rPr>
          <w:rFonts w:eastAsia="Arial"/>
        </w:rPr>
      </w:pPr>
      <w:r w:rsidRPr="00FF5983">
        <w:rPr>
          <w:rFonts w:eastAsia="Arial"/>
          <w:b/>
        </w:rPr>
        <w:t>7.1.1</w:t>
      </w:r>
      <w:r w:rsidRPr="00FF5983">
        <w:rPr>
          <w:rFonts w:eastAsia="Arial"/>
        </w:rPr>
        <w:t xml:space="preserve"> - Valor unitário e total do lote e seus itens;</w:t>
      </w:r>
    </w:p>
    <w:p w14:paraId="00000080" w14:textId="71335D01" w:rsidR="00E37BDD" w:rsidRPr="00FF5983" w:rsidRDefault="00722EB4" w:rsidP="001F13C3">
      <w:pPr>
        <w:tabs>
          <w:tab w:val="left" w:pos="3135"/>
        </w:tabs>
        <w:ind w:left="567"/>
        <w:jc w:val="both"/>
        <w:rPr>
          <w:rFonts w:eastAsia="Arial"/>
        </w:rPr>
      </w:pPr>
      <w:r w:rsidRPr="00FF5983">
        <w:rPr>
          <w:rFonts w:eastAsia="Arial"/>
          <w:b/>
        </w:rPr>
        <w:t xml:space="preserve"> </w:t>
      </w:r>
    </w:p>
    <w:p w14:paraId="00000081" w14:textId="77777777" w:rsidR="00E37BDD" w:rsidRPr="00FF5983" w:rsidRDefault="00934802" w:rsidP="001F13C3">
      <w:pPr>
        <w:tabs>
          <w:tab w:val="left" w:pos="3135"/>
        </w:tabs>
        <w:jc w:val="both"/>
        <w:rPr>
          <w:rFonts w:eastAsia="Arial"/>
        </w:rPr>
      </w:pPr>
      <w:r w:rsidRPr="00FF5983">
        <w:rPr>
          <w:rFonts w:eastAsia="Arial"/>
          <w:b/>
        </w:rPr>
        <w:t>7.2</w:t>
      </w:r>
      <w:r w:rsidRPr="00FF5983">
        <w:rPr>
          <w:rFonts w:eastAsia="Arial"/>
        </w:rPr>
        <w:t xml:space="preserve"> - Todas as especificações do objeto contidas na proposta vinculam à Contratada.</w:t>
      </w:r>
    </w:p>
    <w:p w14:paraId="00000082" w14:textId="77777777" w:rsidR="00E37BDD" w:rsidRPr="00FF5983" w:rsidRDefault="00934802" w:rsidP="001F13C3">
      <w:pPr>
        <w:tabs>
          <w:tab w:val="left" w:pos="3135"/>
        </w:tabs>
        <w:jc w:val="both"/>
        <w:rPr>
          <w:rFonts w:eastAsia="Arial"/>
        </w:rPr>
      </w:pPr>
      <w:r w:rsidRPr="00FF5983">
        <w:rPr>
          <w:rFonts w:eastAsia="Arial"/>
          <w:b/>
        </w:rPr>
        <w:t>7.3</w:t>
      </w:r>
      <w:r w:rsidRPr="00FF5983">
        <w:rPr>
          <w:rFonts w:eastAsia="Arial"/>
        </w:rPr>
        <w:t xml:space="preserve"> - Nos valores propostos estarão inclusos todos os custos operacionais, encargos previdenciários, trabalhistas, tributários, comerciais e quaisquer outros que incidam direta ou indiretamente no fornecimento dos bens ou serviços.</w:t>
      </w:r>
    </w:p>
    <w:p w14:paraId="00000083" w14:textId="77777777" w:rsidR="00E37BDD" w:rsidRPr="00FF5983" w:rsidRDefault="00934802" w:rsidP="001F13C3">
      <w:pPr>
        <w:tabs>
          <w:tab w:val="left" w:pos="3135"/>
        </w:tabs>
        <w:jc w:val="both"/>
        <w:rPr>
          <w:rFonts w:eastAsia="Arial"/>
        </w:rPr>
      </w:pPr>
      <w:r w:rsidRPr="00FF5983">
        <w:rPr>
          <w:rFonts w:eastAsia="Arial"/>
          <w:b/>
        </w:rPr>
        <w:t>7.4</w:t>
      </w:r>
      <w:r w:rsidRPr="00FF5983">
        <w:rPr>
          <w:rFonts w:eastAsia="Arial"/>
        </w:rPr>
        <w:t xml:space="preserve"> - Os preços ofertados, tanto na proposta inicial, quanto na etapa de lances, serão de exclusiva responsabilidade do licitante, não lhe assistindo o direito de pleitear qualquer alteração sob alegação de erro, omissão ou qualquer outro pretexto.</w:t>
      </w:r>
    </w:p>
    <w:p w14:paraId="00000084" w14:textId="77777777" w:rsidR="00E37BDD" w:rsidRPr="00FF5983" w:rsidRDefault="00934802" w:rsidP="001F13C3">
      <w:pPr>
        <w:tabs>
          <w:tab w:val="left" w:pos="3135"/>
        </w:tabs>
        <w:jc w:val="both"/>
        <w:rPr>
          <w:rFonts w:eastAsia="Arial"/>
        </w:rPr>
      </w:pPr>
      <w:r w:rsidRPr="00FF5983">
        <w:rPr>
          <w:rFonts w:eastAsia="Arial"/>
          <w:b/>
        </w:rPr>
        <w:t>7.5</w:t>
      </w:r>
      <w:r w:rsidRPr="00FF5983">
        <w:rPr>
          <w:rFonts w:eastAsia="Arial"/>
        </w:rPr>
        <w:t xml:space="preserve"> - O prazo de validade da proposta é fixado em 60 (sessenta) dias, a contar da data de sua apresentação.</w:t>
      </w:r>
    </w:p>
    <w:p w14:paraId="00000085" w14:textId="77777777" w:rsidR="00E37BDD" w:rsidRPr="00FF5983" w:rsidRDefault="00934802" w:rsidP="001F13C3">
      <w:pPr>
        <w:tabs>
          <w:tab w:val="left" w:pos="3135"/>
        </w:tabs>
        <w:jc w:val="both"/>
        <w:rPr>
          <w:rFonts w:eastAsia="Arial"/>
        </w:rPr>
      </w:pPr>
      <w:r w:rsidRPr="00FF5983">
        <w:rPr>
          <w:rFonts w:eastAsia="Arial"/>
          <w:b/>
        </w:rPr>
        <w:t>7.6</w:t>
      </w:r>
      <w:r w:rsidRPr="00FF5983">
        <w:rPr>
          <w:rFonts w:eastAsia="Arial"/>
        </w:rPr>
        <w:t xml:space="preserve"> - Os licitantes devem respeitar os preços máximos estabelecidos nas normas de regência de contratações públicas, quando participarem de licitações públicas.</w:t>
      </w:r>
    </w:p>
    <w:p w14:paraId="00000086" w14:textId="77777777" w:rsidR="00E37BDD" w:rsidRPr="00FF5983" w:rsidRDefault="00934802" w:rsidP="001F13C3">
      <w:pPr>
        <w:tabs>
          <w:tab w:val="left" w:pos="3135"/>
        </w:tabs>
        <w:jc w:val="both"/>
        <w:rPr>
          <w:rFonts w:eastAsia="Arial"/>
        </w:rPr>
      </w:pPr>
      <w:r w:rsidRPr="00FF5983">
        <w:rPr>
          <w:rFonts w:eastAsia="Arial"/>
          <w:b/>
        </w:rPr>
        <w:t>7.7</w:t>
      </w:r>
      <w:r w:rsidRPr="00FF5983">
        <w:rPr>
          <w:rFonts w:eastAsia="Arial"/>
        </w:rPr>
        <w:t xml:space="preserve"> - No caso de alguma inconsistência no descritivo dos itens entre o Edital e o constante na plataforma do pregão Eletrônico, deverá ser considerado o descritivo do Edital.</w:t>
      </w:r>
    </w:p>
    <w:p w14:paraId="00000087" w14:textId="77777777" w:rsidR="00E37BDD" w:rsidRPr="00FF5983" w:rsidRDefault="00934802" w:rsidP="001F13C3">
      <w:pPr>
        <w:tabs>
          <w:tab w:val="left" w:pos="3135"/>
        </w:tabs>
        <w:jc w:val="both"/>
        <w:rPr>
          <w:rFonts w:eastAsia="Arial"/>
        </w:rPr>
      </w:pPr>
      <w:r w:rsidRPr="00FF5983">
        <w:rPr>
          <w:rFonts w:eastAsia="Arial"/>
          <w:b/>
        </w:rPr>
        <w:t>7.8</w:t>
      </w:r>
      <w:r w:rsidRPr="00FF5983">
        <w:rPr>
          <w:rFonts w:eastAsia="Arial"/>
        </w:rPr>
        <w:t xml:space="preserve"> - Os documentos listados no item da HABILITAÇÃO deverão ser anexados no sistema juntamente com a proposta, previamente à abertura da sessão pública e sua ausência ensejará em desclassificação.</w:t>
      </w:r>
    </w:p>
    <w:p w14:paraId="00000088" w14:textId="77777777" w:rsidR="00E37BDD" w:rsidRPr="00FF5983" w:rsidRDefault="00E37BDD" w:rsidP="001F13C3">
      <w:pPr>
        <w:tabs>
          <w:tab w:val="left" w:pos="3135"/>
        </w:tabs>
        <w:jc w:val="both"/>
        <w:rPr>
          <w:rFonts w:eastAsia="Arial"/>
        </w:rPr>
      </w:pPr>
    </w:p>
    <w:p w14:paraId="00000089" w14:textId="77777777" w:rsidR="00E37BDD" w:rsidRPr="00FF5983" w:rsidRDefault="00934802" w:rsidP="001F13C3">
      <w:pPr>
        <w:shd w:val="clear" w:color="auto" w:fill="D9D9D9"/>
        <w:jc w:val="both"/>
        <w:rPr>
          <w:rFonts w:eastAsia="Arial"/>
        </w:rPr>
      </w:pPr>
      <w:r w:rsidRPr="00FF5983">
        <w:rPr>
          <w:rFonts w:eastAsia="Arial"/>
          <w:b/>
        </w:rPr>
        <w:t>8 – DOS DOCUMENTOS DE HABILITAÇÃO</w:t>
      </w:r>
    </w:p>
    <w:p w14:paraId="0000008A" w14:textId="5FB141AF" w:rsidR="00E37BDD" w:rsidRPr="00FF5983" w:rsidRDefault="00EF4535" w:rsidP="001F13C3">
      <w:pPr>
        <w:tabs>
          <w:tab w:val="left" w:pos="3135"/>
        </w:tabs>
        <w:jc w:val="both"/>
        <w:rPr>
          <w:rFonts w:eastAsia="Arial"/>
        </w:rPr>
      </w:pPr>
      <w:r w:rsidRPr="00FF5983">
        <w:rPr>
          <w:noProof/>
        </w:rPr>
        <mc:AlternateContent>
          <mc:Choice Requires="wps">
            <w:drawing>
              <wp:anchor distT="0" distB="0" distL="114300" distR="114300" simplePos="0" relativeHeight="251659264" behindDoc="0" locked="0" layoutInCell="1" hidden="0" allowOverlap="1" wp14:anchorId="4EA53522" wp14:editId="18103E9C">
                <wp:simplePos x="0" y="0"/>
                <wp:positionH relativeFrom="column">
                  <wp:posOffset>4445</wp:posOffset>
                </wp:positionH>
                <wp:positionV relativeFrom="paragraph">
                  <wp:posOffset>172085</wp:posOffset>
                </wp:positionV>
                <wp:extent cx="5772150" cy="671830"/>
                <wp:effectExtent l="19050" t="19050" r="38100" b="52070"/>
                <wp:wrapNone/>
                <wp:docPr id="13" name="Retângulo 13"/>
                <wp:cNvGraphicFramePr/>
                <a:graphic xmlns:a="http://schemas.openxmlformats.org/drawingml/2006/main">
                  <a:graphicData uri="http://schemas.microsoft.com/office/word/2010/wordprocessingShape">
                    <wps:wsp>
                      <wps:cNvSpPr/>
                      <wps:spPr>
                        <a:xfrm>
                          <a:off x="0" y="0"/>
                          <a:ext cx="5772150" cy="671830"/>
                        </a:xfrm>
                        <a:prstGeom prst="rect">
                          <a:avLst/>
                        </a:prstGeom>
                        <a:solidFill>
                          <a:srgbClr val="ED7D31"/>
                        </a:solidFill>
                        <a:ln w="38100" cap="flat" cmpd="sng">
                          <a:solidFill>
                            <a:srgbClr val="F2F2F2"/>
                          </a:solidFill>
                          <a:prstDash val="solid"/>
                          <a:miter lim="800000"/>
                          <a:headEnd type="none" w="sm" len="sm"/>
                          <a:tailEnd type="none" w="sm" len="sm"/>
                        </a:ln>
                        <a:effectLst>
                          <a:outerShdw dist="28398" dir="3806097" algn="ctr" rotWithShape="0">
                            <a:srgbClr val="823B0B">
                              <a:alpha val="49803"/>
                            </a:srgbClr>
                          </a:outerShdw>
                        </a:effectLst>
                      </wps:spPr>
                      <wps:txbx>
                        <w:txbxContent>
                          <w:p w14:paraId="1E698EFF" w14:textId="77777777" w:rsidR="00736A00" w:rsidRDefault="00736A00">
                            <w:pPr>
                              <w:jc w:val="both"/>
                              <w:textDirection w:val="btLr"/>
                            </w:pPr>
                            <w:r>
                              <w:rPr>
                                <w:rFonts w:ascii="Arial" w:eastAsia="Arial" w:hAnsi="Arial" w:cs="Arial"/>
                                <w:b/>
                                <w:color w:val="000000"/>
                              </w:rPr>
                              <w:t>8.1</w:t>
                            </w:r>
                            <w:r>
                              <w:rPr>
                                <w:rFonts w:ascii="Arial" w:eastAsia="Arial" w:hAnsi="Arial" w:cs="Arial"/>
                                <w:color w:val="000000"/>
                              </w:rPr>
                              <w:t xml:space="preserve"> - Os licitantes deverão encaminhar, nos termos deste Edital, juntamente com a PROPOSTA, A DOCUMENTAÇÃO DE HABILITAÇÃO, ANTES DA ABERTURA DA SESSÃO PÚBLICA, a seguir informada:</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4EA53522" id="Retângulo 13" o:spid="_x0000_s1026" style="position:absolute;left:0;text-align:left;margin-left:.35pt;margin-top:13.55pt;width:454.5pt;height:5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" fillcolor="#ed7d31" strokecolor="#f2f2f2" strokeweight="3pt">
                <v:stroke startarrowwidth="narrow" startarrowlength="short" endarrowwidth="narrow" endarrowlength="short"/>
                <v:shadow on="t" color="#823b0b" opacity="32638f" offset="1pt"/>
                <v:textbox inset="2.53958mm,1.2694mm,2.53958mm,1.2694mm">
                  <w:txbxContent>
                    <w:p w14:paraId="1E698EFF" w14:textId="77777777" w:rsidR="00736A00" w:rsidRDefault="00736A00">
                      <w:pPr>
                        <w:jc w:val="both"/>
                        <w:textDirection w:val="btLr"/>
                      </w:pPr>
                      <w:r>
                        <w:rPr>
                          <w:rFonts w:ascii="Arial" w:eastAsia="Arial" w:hAnsi="Arial" w:cs="Arial"/>
                          <w:b/>
                          <w:color w:val="000000"/>
                        </w:rPr>
                        <w:t>8.1</w:t>
                      </w:r>
                      <w:r>
                        <w:rPr>
                          <w:rFonts w:ascii="Arial" w:eastAsia="Arial" w:hAnsi="Arial" w:cs="Arial"/>
                          <w:color w:val="000000"/>
                        </w:rPr>
                        <w:t xml:space="preserve"> - Os licitantes deverão encaminhar, nos termos deste Edital, juntamente com a PROPOSTA, A DOCUMENTAÇÃO DE HABILITAÇÃO, ANTES DA ABERTURA DA SESSÃO PÚBLICA, a seguir informada:</w:t>
                      </w:r>
                    </w:p>
                  </w:txbxContent>
                </v:textbox>
              </v:rect>
            </w:pict>
          </mc:Fallback>
        </mc:AlternateContent>
      </w:r>
    </w:p>
    <w:p w14:paraId="0000008B" w14:textId="2AECF64A" w:rsidR="00E37BDD" w:rsidRPr="00FF5983" w:rsidRDefault="00E37BDD" w:rsidP="001F13C3">
      <w:pPr>
        <w:pBdr>
          <w:top w:val="nil"/>
          <w:left w:val="nil"/>
          <w:bottom w:val="nil"/>
          <w:right w:val="nil"/>
          <w:between w:val="nil"/>
        </w:pBdr>
        <w:jc w:val="both"/>
        <w:rPr>
          <w:rFonts w:eastAsia="Arial"/>
          <w:b/>
          <w:color w:val="000000"/>
        </w:rPr>
      </w:pPr>
    </w:p>
    <w:p w14:paraId="0000008C" w14:textId="77777777" w:rsidR="00E37BDD" w:rsidRPr="00FF5983" w:rsidRDefault="00E37BDD" w:rsidP="001F13C3">
      <w:pPr>
        <w:pBdr>
          <w:top w:val="nil"/>
          <w:left w:val="nil"/>
          <w:bottom w:val="nil"/>
          <w:right w:val="nil"/>
          <w:between w:val="nil"/>
        </w:pBdr>
        <w:jc w:val="both"/>
        <w:rPr>
          <w:rFonts w:eastAsia="Arial"/>
          <w:b/>
          <w:color w:val="000000"/>
        </w:rPr>
      </w:pPr>
    </w:p>
    <w:p w14:paraId="0000008D" w14:textId="77777777" w:rsidR="00E37BDD" w:rsidRPr="00FF5983" w:rsidRDefault="00E37BDD" w:rsidP="001F13C3">
      <w:pPr>
        <w:pBdr>
          <w:top w:val="nil"/>
          <w:left w:val="nil"/>
          <w:bottom w:val="nil"/>
          <w:right w:val="nil"/>
          <w:between w:val="nil"/>
        </w:pBdr>
        <w:jc w:val="both"/>
        <w:rPr>
          <w:rFonts w:eastAsia="Arial"/>
          <w:b/>
          <w:color w:val="000000"/>
        </w:rPr>
      </w:pPr>
    </w:p>
    <w:p w14:paraId="0000008E" w14:textId="77777777" w:rsidR="00E37BDD" w:rsidRPr="00FF5983" w:rsidRDefault="00E37BDD" w:rsidP="001F13C3">
      <w:pPr>
        <w:pBdr>
          <w:top w:val="nil"/>
          <w:left w:val="nil"/>
          <w:bottom w:val="nil"/>
          <w:right w:val="nil"/>
          <w:between w:val="nil"/>
        </w:pBdr>
        <w:jc w:val="both"/>
        <w:rPr>
          <w:rFonts w:eastAsia="Arial"/>
          <w:b/>
          <w:color w:val="000000"/>
        </w:rPr>
      </w:pPr>
    </w:p>
    <w:p w14:paraId="0000008F" w14:textId="77777777" w:rsidR="00E37BDD" w:rsidRPr="00FF5983" w:rsidRDefault="00E37BDD" w:rsidP="001F13C3">
      <w:pPr>
        <w:pBdr>
          <w:top w:val="nil"/>
          <w:left w:val="nil"/>
          <w:bottom w:val="nil"/>
          <w:right w:val="nil"/>
          <w:between w:val="nil"/>
        </w:pBdr>
        <w:jc w:val="both"/>
        <w:rPr>
          <w:rFonts w:eastAsia="Arial"/>
          <w:b/>
          <w:color w:val="000000"/>
        </w:rPr>
      </w:pPr>
    </w:p>
    <w:p w14:paraId="00000090" w14:textId="77777777" w:rsidR="00E37BDD" w:rsidRPr="00FF5983" w:rsidRDefault="00934802" w:rsidP="001F13C3">
      <w:pPr>
        <w:jc w:val="both"/>
        <w:rPr>
          <w:rFonts w:eastAsia="Arial"/>
          <w:b/>
        </w:rPr>
      </w:pPr>
      <w:r w:rsidRPr="00FF5983">
        <w:rPr>
          <w:rFonts w:eastAsia="Arial"/>
          <w:b/>
        </w:rPr>
        <w:t>8.1</w:t>
      </w:r>
      <w:r w:rsidRPr="00FF5983">
        <w:rPr>
          <w:rFonts w:eastAsia="Arial"/>
        </w:rPr>
        <w:t xml:space="preserve"> -</w:t>
      </w:r>
      <w:r w:rsidRPr="00FF5983">
        <w:rPr>
          <w:rFonts w:eastAsia="Arial"/>
          <w:b/>
        </w:rPr>
        <w:t xml:space="preserve"> DA HABILITAÇÃO JURÍDICA</w:t>
      </w:r>
    </w:p>
    <w:p w14:paraId="00000091" w14:textId="77777777" w:rsidR="00E37BDD" w:rsidRPr="00FF5983" w:rsidRDefault="00934802" w:rsidP="001F13C3">
      <w:pPr>
        <w:jc w:val="both"/>
        <w:rPr>
          <w:rFonts w:eastAsia="Arial"/>
        </w:rPr>
      </w:pPr>
      <w:r w:rsidRPr="00FF5983">
        <w:rPr>
          <w:rFonts w:eastAsia="Arial"/>
          <w:b/>
        </w:rPr>
        <w:t xml:space="preserve">8.1.1 - </w:t>
      </w:r>
      <w:r w:rsidRPr="00FF5983">
        <w:rPr>
          <w:rFonts w:eastAsia="Arial"/>
        </w:rPr>
        <w:t>registro comercial no caso de firma individual;</w:t>
      </w:r>
    </w:p>
    <w:p w14:paraId="00000092" w14:textId="77777777" w:rsidR="00E37BDD" w:rsidRPr="00FF5983" w:rsidRDefault="00934802" w:rsidP="001F13C3">
      <w:pPr>
        <w:jc w:val="both"/>
        <w:rPr>
          <w:rFonts w:eastAsia="Arial"/>
        </w:rPr>
      </w:pPr>
      <w:r w:rsidRPr="00FF5983">
        <w:rPr>
          <w:rFonts w:eastAsia="Arial"/>
          <w:b/>
        </w:rPr>
        <w:t>8.1.2 -</w:t>
      </w:r>
      <w:r w:rsidRPr="00FF5983">
        <w:rPr>
          <w:rFonts w:eastAsia="Arial"/>
        </w:rPr>
        <w:t xml:space="preserve"> ato constitutivo, estatuto ou contrato social e última alteração (se houver) em vigor, devidamente registrado, </w:t>
      </w:r>
      <w:r w:rsidRPr="00FF5983">
        <w:rPr>
          <w:rFonts w:eastAsia="Arial"/>
          <w:b/>
        </w:rPr>
        <w:t>onde se possa identificar o administrador</w:t>
      </w:r>
      <w:r w:rsidRPr="00FF5983">
        <w:rPr>
          <w:rFonts w:eastAsia="Arial"/>
        </w:rPr>
        <w:t>, em se tratando de sociedades comerciais e no caso de sociedade por ações, acompanhados de documentos que comprovem a eleição de seus administradores;</w:t>
      </w:r>
    </w:p>
    <w:p w14:paraId="00000093" w14:textId="77777777" w:rsidR="00E37BDD" w:rsidRPr="00FF5983" w:rsidRDefault="00934802" w:rsidP="001F13C3">
      <w:pPr>
        <w:jc w:val="both"/>
        <w:rPr>
          <w:rFonts w:eastAsia="Arial"/>
        </w:rPr>
      </w:pPr>
      <w:r w:rsidRPr="00FF5983">
        <w:rPr>
          <w:rFonts w:eastAsia="Arial"/>
          <w:b/>
        </w:rPr>
        <w:t>8.1.3 -</w:t>
      </w:r>
      <w:r w:rsidRPr="00FF5983">
        <w:rPr>
          <w:rFonts w:eastAsia="Arial"/>
        </w:rPr>
        <w:t xml:space="preserve"> comprovante de inscrição do ato constitutivo, no caso de sociedades civis, acompanhado de prova da composição da diretoria em exercício;</w:t>
      </w:r>
    </w:p>
    <w:p w14:paraId="00000094" w14:textId="77777777" w:rsidR="00E37BDD" w:rsidRPr="00FF5983" w:rsidRDefault="00934802" w:rsidP="001F13C3">
      <w:pPr>
        <w:jc w:val="both"/>
        <w:rPr>
          <w:rFonts w:eastAsia="Arial"/>
        </w:rPr>
      </w:pPr>
      <w:r w:rsidRPr="00FF5983">
        <w:rPr>
          <w:rFonts w:eastAsia="Arial"/>
          <w:b/>
        </w:rPr>
        <w:t>8.1.4 -</w:t>
      </w:r>
      <w:r w:rsidRPr="00FF5983">
        <w:rPr>
          <w:rFonts w:eastAsia="Arial"/>
        </w:rPr>
        <w:t xml:space="preserve"> decreto de autorização, em se tratando de empresa ou sociedade estrangeira em funcionamento no País e ato de registro ou autorização para funcionamento expedido pelo órgão competente, quando a atividade assim o exigir.</w:t>
      </w:r>
    </w:p>
    <w:p w14:paraId="00000095" w14:textId="77777777" w:rsidR="00E37BDD" w:rsidRPr="00FF5983" w:rsidRDefault="00E37BDD" w:rsidP="001F13C3">
      <w:pPr>
        <w:jc w:val="both"/>
        <w:rPr>
          <w:rFonts w:eastAsia="Arial"/>
          <w:b/>
        </w:rPr>
      </w:pPr>
    </w:p>
    <w:p w14:paraId="00000096" w14:textId="77777777" w:rsidR="00E37BDD" w:rsidRPr="00FF5983" w:rsidRDefault="00934802" w:rsidP="001F13C3">
      <w:pPr>
        <w:jc w:val="both"/>
        <w:rPr>
          <w:rFonts w:eastAsia="Arial"/>
          <w:b/>
        </w:rPr>
      </w:pPr>
      <w:r w:rsidRPr="00FF5983">
        <w:rPr>
          <w:rFonts w:eastAsia="Arial"/>
          <w:b/>
        </w:rPr>
        <w:t>8.2 - DA REGULARIDADE FISCAL E TRABALHISTA</w:t>
      </w:r>
    </w:p>
    <w:p w14:paraId="00000097" w14:textId="77777777" w:rsidR="00E37BDD" w:rsidRPr="00FF5983" w:rsidRDefault="00934802" w:rsidP="001F13C3">
      <w:pPr>
        <w:jc w:val="both"/>
        <w:rPr>
          <w:rFonts w:eastAsia="Arial"/>
        </w:rPr>
      </w:pPr>
      <w:r w:rsidRPr="00FF5983">
        <w:rPr>
          <w:rFonts w:eastAsia="Arial"/>
          <w:b/>
        </w:rPr>
        <w:t>a)</w:t>
      </w:r>
      <w:r w:rsidRPr="00FF5983">
        <w:rPr>
          <w:rFonts w:eastAsia="Arial"/>
        </w:rPr>
        <w:t xml:space="preserve"> prova de inscrição no Cadastro Nacional de Pessoal Jurídica, através do cartão do </w:t>
      </w:r>
      <w:r w:rsidRPr="00FF5983">
        <w:rPr>
          <w:rFonts w:eastAsia="Arial"/>
          <w:b/>
        </w:rPr>
        <w:t>CNPJ</w:t>
      </w:r>
      <w:r w:rsidRPr="00FF5983">
        <w:rPr>
          <w:rFonts w:eastAsia="Arial"/>
        </w:rPr>
        <w:t>, que também servirá para fins de comprovação do enquadramento como Microempresas ou Empresas de Pequeno Porte;</w:t>
      </w:r>
    </w:p>
    <w:p w14:paraId="00000098" w14:textId="77777777" w:rsidR="00E37BDD" w:rsidRPr="00FF5983" w:rsidRDefault="00934802" w:rsidP="001F13C3">
      <w:pPr>
        <w:jc w:val="both"/>
        <w:rPr>
          <w:rFonts w:eastAsia="Arial"/>
        </w:rPr>
      </w:pPr>
      <w:r w:rsidRPr="00FF5983">
        <w:rPr>
          <w:rFonts w:eastAsia="Arial"/>
          <w:b/>
        </w:rPr>
        <w:lastRenderedPageBreak/>
        <w:t>b)</w:t>
      </w:r>
      <w:r w:rsidRPr="00FF5983">
        <w:rPr>
          <w:rFonts w:eastAsia="Arial"/>
        </w:rPr>
        <w:t xml:space="preserve"> prova de regularidade para com a </w:t>
      </w:r>
      <w:r w:rsidRPr="00FF5983">
        <w:rPr>
          <w:rFonts w:eastAsia="Arial"/>
          <w:b/>
        </w:rPr>
        <w:t xml:space="preserve">Fazenda Federal relativa a Tributos Federais e à dívida Ativa da União e prova de regularização perante o instituto Nacional de Seguridade Social – INSS, </w:t>
      </w:r>
      <w:r w:rsidRPr="00FF5983">
        <w:rPr>
          <w:rFonts w:eastAsia="Arial"/>
        </w:rPr>
        <w:t>através de certidão expedida conjuntamente pela Secretaria da Receita Federal do Brasil – RFB e pela Procuradoria-Geral da Fazenda Nacional – PGFN, conforme Portarias MF 358 e 443/2014;</w:t>
      </w:r>
    </w:p>
    <w:p w14:paraId="00000099" w14:textId="77777777" w:rsidR="00E37BDD" w:rsidRPr="00FF5983" w:rsidRDefault="00934802" w:rsidP="001F13C3">
      <w:pPr>
        <w:jc w:val="both"/>
        <w:rPr>
          <w:rFonts w:eastAsia="Arial"/>
        </w:rPr>
      </w:pPr>
      <w:r w:rsidRPr="00FF5983">
        <w:rPr>
          <w:rFonts w:eastAsia="Arial"/>
          <w:b/>
        </w:rPr>
        <w:t xml:space="preserve">c) </w:t>
      </w:r>
      <w:r w:rsidRPr="00FF5983">
        <w:rPr>
          <w:rFonts w:eastAsia="Arial"/>
        </w:rPr>
        <w:t xml:space="preserve">prova de </w:t>
      </w:r>
      <w:r w:rsidRPr="00FF5983">
        <w:rPr>
          <w:rFonts w:eastAsia="Arial"/>
          <w:b/>
        </w:rPr>
        <w:t>regularidade fiscal para com a Fazenda Pública Estadual</w:t>
      </w:r>
      <w:r w:rsidRPr="00FF5983">
        <w:rPr>
          <w:rFonts w:eastAsia="Arial"/>
        </w:rPr>
        <w:t>;</w:t>
      </w:r>
    </w:p>
    <w:p w14:paraId="0000009A" w14:textId="77777777" w:rsidR="00E37BDD" w:rsidRPr="00FF5983" w:rsidRDefault="00934802" w:rsidP="001F13C3">
      <w:pPr>
        <w:jc w:val="both"/>
        <w:rPr>
          <w:rFonts w:eastAsia="Arial"/>
        </w:rPr>
      </w:pPr>
      <w:r w:rsidRPr="00FF5983">
        <w:rPr>
          <w:rFonts w:eastAsia="Arial"/>
          <w:b/>
        </w:rPr>
        <w:t>d)</w:t>
      </w:r>
      <w:r w:rsidRPr="00FF5983">
        <w:rPr>
          <w:rFonts w:eastAsia="Arial"/>
        </w:rPr>
        <w:t xml:space="preserve"> prova de inscrição no cadastro de contribuintes estadual, </w:t>
      </w:r>
      <w:r w:rsidRPr="00FF5983">
        <w:rPr>
          <w:rFonts w:eastAsia="Arial"/>
          <w:b/>
        </w:rPr>
        <w:t>Cartão de Inscrição Estadual</w:t>
      </w:r>
      <w:r w:rsidRPr="00FF5983">
        <w:rPr>
          <w:rFonts w:eastAsia="Arial"/>
        </w:rPr>
        <w:t>, (se houver);</w:t>
      </w:r>
    </w:p>
    <w:p w14:paraId="0000009B" w14:textId="77777777" w:rsidR="00E37BDD" w:rsidRPr="00FF5983" w:rsidRDefault="00934802" w:rsidP="001F13C3">
      <w:pPr>
        <w:jc w:val="both"/>
        <w:rPr>
          <w:rFonts w:eastAsia="Arial"/>
        </w:rPr>
      </w:pPr>
      <w:r w:rsidRPr="00FF5983">
        <w:rPr>
          <w:rFonts w:eastAsia="Arial"/>
          <w:b/>
        </w:rPr>
        <w:t xml:space="preserve">e) </w:t>
      </w:r>
      <w:r w:rsidRPr="00FF5983">
        <w:rPr>
          <w:rFonts w:eastAsia="Arial"/>
        </w:rPr>
        <w:t xml:space="preserve">prova de regularidade fiscal para com a </w:t>
      </w:r>
      <w:r w:rsidRPr="00FF5983">
        <w:rPr>
          <w:rFonts w:eastAsia="Arial"/>
          <w:b/>
        </w:rPr>
        <w:t>Fazenda Pública Municipal</w:t>
      </w:r>
      <w:r w:rsidRPr="00FF5983">
        <w:rPr>
          <w:rFonts w:eastAsia="Arial"/>
        </w:rPr>
        <w:t xml:space="preserve"> do domicílio ou sede do licitante, ou outra equivalente, na forma da Lei;</w:t>
      </w:r>
    </w:p>
    <w:p w14:paraId="0000009C" w14:textId="77777777" w:rsidR="00E37BDD" w:rsidRPr="00FF5983" w:rsidRDefault="00934802" w:rsidP="001F13C3">
      <w:pPr>
        <w:jc w:val="both"/>
        <w:rPr>
          <w:rFonts w:eastAsia="Arial"/>
        </w:rPr>
      </w:pPr>
      <w:r w:rsidRPr="00FF5983">
        <w:rPr>
          <w:rFonts w:eastAsia="Arial"/>
          <w:b/>
        </w:rPr>
        <w:t>f)</w:t>
      </w:r>
      <w:r w:rsidRPr="00FF5983">
        <w:rPr>
          <w:rFonts w:eastAsia="Arial"/>
        </w:rPr>
        <w:t xml:space="preserve"> prova de regularidade fiscal perante ao Fundo de Garantia por Tempo de Serviço </w:t>
      </w:r>
      <w:r w:rsidRPr="00FF5983">
        <w:rPr>
          <w:rFonts w:eastAsia="Arial"/>
          <w:b/>
        </w:rPr>
        <w:t>(CRF - FGTS),</w:t>
      </w:r>
      <w:r w:rsidRPr="00FF5983">
        <w:rPr>
          <w:rFonts w:eastAsia="Arial"/>
        </w:rPr>
        <w:t xml:space="preserve"> demonstrando situação regular no cumprimento dos encargos sociais instituídos por Lei;</w:t>
      </w:r>
    </w:p>
    <w:p w14:paraId="0000009D" w14:textId="77777777" w:rsidR="00E37BDD" w:rsidRPr="00FF5983" w:rsidRDefault="00934802" w:rsidP="001F13C3">
      <w:pPr>
        <w:jc w:val="both"/>
        <w:rPr>
          <w:rFonts w:eastAsia="Arial"/>
          <w:b/>
        </w:rPr>
      </w:pPr>
      <w:r w:rsidRPr="00FF5983">
        <w:rPr>
          <w:rFonts w:eastAsia="Arial"/>
          <w:b/>
        </w:rPr>
        <w:t>g)</w:t>
      </w:r>
      <w:r w:rsidRPr="00FF5983">
        <w:rPr>
          <w:rFonts w:eastAsia="Arial"/>
        </w:rPr>
        <w:t xml:space="preserve"> Prova de inexistência de débitos inadimplidos perante a Justiça do Trabalho, mediante apresentação de Certidão Negativa de Débitos Trabalhistas </w:t>
      </w:r>
      <w:r w:rsidRPr="00FF5983">
        <w:rPr>
          <w:rFonts w:eastAsia="Arial"/>
          <w:b/>
        </w:rPr>
        <w:t>(CNDT</w:t>
      </w:r>
      <w:r w:rsidRPr="00FF5983">
        <w:rPr>
          <w:rFonts w:eastAsia="Arial"/>
        </w:rPr>
        <w:t xml:space="preserve">) e/ou, no caso de estarem os débitos garantidos por penhora suficiente ou com a exigibilidade suspensa, será aceita a Certidão Positiva de Débitos Trabalhistas, que tenha os mesmos efeitos da </w:t>
      </w:r>
      <w:r w:rsidRPr="00FF5983">
        <w:rPr>
          <w:rFonts w:eastAsia="Arial"/>
          <w:b/>
        </w:rPr>
        <w:t>CNDT;</w:t>
      </w:r>
    </w:p>
    <w:p w14:paraId="3489673A" w14:textId="77777777" w:rsidR="001E0B33" w:rsidRPr="00FF5983" w:rsidRDefault="001E0B33" w:rsidP="001F13C3">
      <w:pPr>
        <w:jc w:val="both"/>
        <w:rPr>
          <w:rFonts w:eastAsia="Arial"/>
          <w:b/>
        </w:rPr>
      </w:pPr>
    </w:p>
    <w:p w14:paraId="65E3A538" w14:textId="3CACDEAC" w:rsidR="00B938B2" w:rsidRPr="00FF5983" w:rsidRDefault="001E0B33" w:rsidP="001F13C3">
      <w:pPr>
        <w:autoSpaceDE w:val="0"/>
        <w:spacing w:line="360" w:lineRule="auto"/>
        <w:jc w:val="both"/>
        <w:rPr>
          <w:rFonts w:eastAsia="Arial"/>
          <w:b/>
        </w:rPr>
      </w:pPr>
      <w:r w:rsidRPr="00FF5983">
        <w:rPr>
          <w:rFonts w:eastAsia="Arial"/>
          <w:b/>
        </w:rPr>
        <w:t xml:space="preserve">8.3 </w:t>
      </w:r>
      <w:r w:rsidR="00B938B2" w:rsidRPr="00FF5983">
        <w:rPr>
          <w:rFonts w:eastAsia="Arial"/>
          <w:b/>
        </w:rPr>
        <w:t>–</w:t>
      </w:r>
      <w:r w:rsidRPr="00FF5983">
        <w:rPr>
          <w:rFonts w:eastAsia="Arial"/>
          <w:b/>
        </w:rPr>
        <w:t xml:space="preserve"> </w:t>
      </w:r>
      <w:r w:rsidR="00B938B2" w:rsidRPr="00FF5983">
        <w:rPr>
          <w:rFonts w:eastAsia="Arial"/>
          <w:b/>
        </w:rPr>
        <w:t>DA HABILITAÇÃO TÉCNICA</w:t>
      </w:r>
    </w:p>
    <w:p w14:paraId="3AE9D544" w14:textId="4623B87D" w:rsidR="00B938B2" w:rsidRPr="00FF5983" w:rsidRDefault="00B938B2" w:rsidP="001F13C3">
      <w:pPr>
        <w:autoSpaceDE w:val="0"/>
        <w:jc w:val="both"/>
        <w:rPr>
          <w:rFonts w:eastAsia="Arial"/>
        </w:rPr>
      </w:pPr>
      <w:r w:rsidRPr="00FF5983">
        <w:rPr>
          <w:rFonts w:eastAsia="Arial"/>
        </w:rPr>
        <w:t>8.3.1 O (s) atestado e/ou certidões(ões) apresentado(s) deverá(ão) atestar os serviços de disponibilização de software integrado para gestão pública, em plataforma online 100% WEB que contemple no mínimo os módulos  almoxarifado, Recurso humanos/folha pagamento, contracheque eletrônico</w:t>
      </w:r>
      <w:r w:rsidR="00AF7F4E" w:rsidRPr="00FF5983">
        <w:rPr>
          <w:rFonts w:eastAsia="Arial"/>
        </w:rPr>
        <w:t xml:space="preserve"> ou Portal do Servidor</w:t>
      </w:r>
      <w:r w:rsidRPr="00FF5983">
        <w:rPr>
          <w:rFonts w:eastAsia="Arial"/>
        </w:rPr>
        <w:t>, Controle de frotas, compras/licitação/contratos e PNCP, Notas fiscal eletrônica de serviço, Patrimônio, Portal de serviços online ou SAC- Sistema de atendimento ao contribuinte, Tributação/Arrecadação, Sistema de Contabilidade Pública, Tesouraria e Planejamento, controle interno, E-social, Processo Digital, GED- Gestão Eletrônica de documentos.</w:t>
      </w:r>
    </w:p>
    <w:p w14:paraId="77F6EDDF" w14:textId="5F405A08" w:rsidR="000E0074" w:rsidRDefault="00B938B2" w:rsidP="001F13C3">
      <w:pPr>
        <w:autoSpaceDE w:val="0"/>
        <w:jc w:val="both"/>
        <w:rPr>
          <w:rFonts w:eastAsia="Arial"/>
        </w:rPr>
      </w:pPr>
      <w:r w:rsidRPr="00FF5983">
        <w:rPr>
          <w:rFonts w:eastAsia="Arial"/>
        </w:rPr>
        <w:t>8.3.1.</w:t>
      </w:r>
      <w:r w:rsidR="002A564E" w:rsidRPr="00FF5983">
        <w:rPr>
          <w:rFonts w:eastAsia="Arial"/>
        </w:rPr>
        <w:t>1</w:t>
      </w:r>
      <w:r w:rsidRPr="00FF5983">
        <w:rPr>
          <w:rFonts w:eastAsia="Arial"/>
        </w:rPr>
        <w:t>. O Atestado ou certidão que não atenderem a todas as características citadas nas condições acima, não serão considerados pela Comissão</w:t>
      </w:r>
      <w:r w:rsidR="00FD5FD3" w:rsidRPr="00FF5983">
        <w:rPr>
          <w:rFonts w:eastAsia="Arial"/>
        </w:rPr>
        <w:t>.</w:t>
      </w:r>
    </w:p>
    <w:p w14:paraId="2D993BBB" w14:textId="5BC8381A" w:rsidR="000E0074" w:rsidRPr="00FF5983" w:rsidRDefault="000E0074" w:rsidP="001F13C3">
      <w:pPr>
        <w:autoSpaceDE w:val="0"/>
        <w:jc w:val="both"/>
        <w:rPr>
          <w:rFonts w:eastAsia="Arial"/>
        </w:rPr>
      </w:pPr>
    </w:p>
    <w:p w14:paraId="4A9C688B" w14:textId="77777777" w:rsidR="00FD5FD3" w:rsidRPr="00FF5983" w:rsidRDefault="00FD5FD3" w:rsidP="001F13C3">
      <w:pPr>
        <w:autoSpaceDE w:val="0"/>
        <w:jc w:val="both"/>
        <w:rPr>
          <w:rFonts w:eastAsia="Arial"/>
        </w:rPr>
      </w:pPr>
    </w:p>
    <w:p w14:paraId="125F7426" w14:textId="1DFA5744" w:rsidR="00FD5FD3" w:rsidRPr="00FF5983" w:rsidRDefault="00FD5FD3" w:rsidP="001F13C3">
      <w:pPr>
        <w:jc w:val="both"/>
        <w:rPr>
          <w:rFonts w:eastAsia="Arial"/>
          <w:b/>
        </w:rPr>
      </w:pPr>
      <w:r w:rsidRPr="00FF5983">
        <w:rPr>
          <w:rFonts w:eastAsia="Arial"/>
          <w:b/>
        </w:rPr>
        <w:t>8.4 - ECONÔMICO-FINANCEIRA</w:t>
      </w:r>
    </w:p>
    <w:p w14:paraId="482A662A" w14:textId="77777777" w:rsidR="00FD5FD3" w:rsidRPr="00FF5983" w:rsidRDefault="00FD5FD3" w:rsidP="001F13C3">
      <w:pPr>
        <w:jc w:val="both"/>
        <w:rPr>
          <w:rFonts w:eastAsia="Arial"/>
          <w:b/>
        </w:rPr>
      </w:pPr>
    </w:p>
    <w:p w14:paraId="72F7963E" w14:textId="1CE07B11" w:rsidR="00FD5FD3" w:rsidRPr="00FF5983" w:rsidRDefault="00FD5FD3" w:rsidP="001F13C3">
      <w:pPr>
        <w:autoSpaceDE w:val="0"/>
        <w:autoSpaceDN w:val="0"/>
        <w:adjustRightInd w:val="0"/>
        <w:jc w:val="both"/>
        <w:rPr>
          <w:rFonts w:eastAsia="Arial"/>
        </w:rPr>
      </w:pPr>
      <w:r w:rsidRPr="00FF5983">
        <w:rPr>
          <w:rFonts w:eastAsia="Arial"/>
        </w:rPr>
        <w:t>8.4.1 - Certidão Negativa de Falência ou Concordata expedida pelo Distribuidor da sede da pessoa jurídica. Se a referida certidão não tiver seu prazo de validade expresso no documento, será considerado o prazo de validade de 30 (trinta) dias.</w:t>
      </w:r>
    </w:p>
    <w:p w14:paraId="1F4BAA75" w14:textId="614F94DC" w:rsidR="00FD5FD3" w:rsidRPr="00FF5983" w:rsidRDefault="00FD5FD3" w:rsidP="001F13C3">
      <w:pPr>
        <w:autoSpaceDE w:val="0"/>
        <w:autoSpaceDN w:val="0"/>
        <w:adjustRightInd w:val="0"/>
        <w:jc w:val="both"/>
        <w:rPr>
          <w:rFonts w:eastAsia="Arial"/>
        </w:rPr>
      </w:pPr>
      <w:r w:rsidRPr="00FF5983">
        <w:rPr>
          <w:rFonts w:eastAsia="Arial"/>
        </w:rPr>
        <w:t>8.4.1.1 – Caso a Certidão evidencie a existência de processo de recuperação judicial, a mesma deverá vir acompanhada de documento expedido pelo Poder Judiciário de que a interessada está autorizada a participar de procedimento licitatório.</w:t>
      </w:r>
    </w:p>
    <w:p w14:paraId="63883499" w14:textId="1899413F" w:rsidR="001E0B33" w:rsidRPr="00FF5983" w:rsidRDefault="00FD5FD3" w:rsidP="001F13C3">
      <w:pPr>
        <w:jc w:val="both"/>
        <w:rPr>
          <w:rFonts w:eastAsia="Arial"/>
        </w:rPr>
      </w:pPr>
      <w:r w:rsidRPr="00FF5983">
        <w:rPr>
          <w:rFonts w:eastAsia="Arial"/>
        </w:rPr>
        <w:t>8.4.2 - Comprovação de possuir Capital Social mínimo 10% (dez por cento) do valor estimado da contratação, devendo a comprovação ser feita através de Contrato Social acompanhado das Alterações Contratuais ou da última alteração contratual consolidada.</w:t>
      </w:r>
    </w:p>
    <w:p w14:paraId="4B1525B1" w14:textId="63B457CD" w:rsidR="000E0074" w:rsidRPr="00FF5983" w:rsidRDefault="000E0074" w:rsidP="000E0074">
      <w:pPr>
        <w:widowControl w:val="0"/>
        <w:tabs>
          <w:tab w:val="left" w:pos="861"/>
        </w:tabs>
        <w:autoSpaceDE w:val="0"/>
        <w:autoSpaceDN w:val="0"/>
        <w:spacing w:before="125"/>
        <w:ind w:right="132"/>
        <w:jc w:val="both"/>
      </w:pPr>
      <w:r w:rsidRPr="00FF5983">
        <w:t>8.4.3 - Balanço</w:t>
      </w:r>
      <w:r w:rsidRPr="00FF5983">
        <w:rPr>
          <w:spacing w:val="-20"/>
        </w:rPr>
        <w:t xml:space="preserve"> </w:t>
      </w:r>
      <w:r w:rsidRPr="00FF5983">
        <w:t>patrimonial,</w:t>
      </w:r>
      <w:r w:rsidRPr="00FF5983">
        <w:rPr>
          <w:spacing w:val="-22"/>
        </w:rPr>
        <w:t xml:space="preserve"> </w:t>
      </w:r>
      <w:r w:rsidRPr="00FF5983">
        <w:t>demonstração</w:t>
      </w:r>
      <w:r w:rsidRPr="00FF5983">
        <w:rPr>
          <w:spacing w:val="-19"/>
        </w:rPr>
        <w:t xml:space="preserve"> </w:t>
      </w:r>
      <w:r w:rsidRPr="00FF5983">
        <w:t>de</w:t>
      </w:r>
      <w:r w:rsidRPr="00FF5983">
        <w:rPr>
          <w:spacing w:val="-19"/>
        </w:rPr>
        <w:t xml:space="preserve"> </w:t>
      </w:r>
      <w:r w:rsidRPr="00FF5983">
        <w:t>resultado</w:t>
      </w:r>
      <w:r w:rsidRPr="00FF5983">
        <w:rPr>
          <w:spacing w:val="-19"/>
        </w:rPr>
        <w:t xml:space="preserve"> </w:t>
      </w:r>
      <w:r w:rsidRPr="00FF5983">
        <w:t>de</w:t>
      </w:r>
      <w:r w:rsidRPr="00FF5983">
        <w:rPr>
          <w:spacing w:val="-20"/>
        </w:rPr>
        <w:t xml:space="preserve"> </w:t>
      </w:r>
      <w:r w:rsidRPr="00FF5983">
        <w:t>exercício</w:t>
      </w:r>
      <w:r w:rsidRPr="00FF5983">
        <w:rPr>
          <w:spacing w:val="-19"/>
        </w:rPr>
        <w:t xml:space="preserve"> </w:t>
      </w:r>
      <w:r w:rsidRPr="00FF5983">
        <w:t>e</w:t>
      </w:r>
      <w:r w:rsidRPr="00FF5983">
        <w:rPr>
          <w:spacing w:val="-13"/>
        </w:rPr>
        <w:t xml:space="preserve"> </w:t>
      </w:r>
      <w:r w:rsidRPr="00FF5983">
        <w:t>demais</w:t>
      </w:r>
      <w:r w:rsidRPr="00FF5983">
        <w:rPr>
          <w:spacing w:val="-19"/>
        </w:rPr>
        <w:t xml:space="preserve"> </w:t>
      </w:r>
      <w:r w:rsidRPr="00FF5983">
        <w:t>demonstrações contábeis dos 02 (dois) últimos exercícios sociais, nos termos do art. 69, inciso I da Lei</w:t>
      </w:r>
      <w:r w:rsidRPr="00FF5983">
        <w:rPr>
          <w:spacing w:val="-6"/>
        </w:rPr>
        <w:t xml:space="preserve"> </w:t>
      </w:r>
      <w:r w:rsidRPr="00FF5983">
        <w:t>14.133/21;</w:t>
      </w:r>
    </w:p>
    <w:p w14:paraId="0553E107" w14:textId="77777777" w:rsidR="000E0074" w:rsidRPr="00FF5983" w:rsidRDefault="000E0074" w:rsidP="00C8520E">
      <w:pPr>
        <w:pStyle w:val="PargrafodaLista"/>
        <w:widowControl w:val="0"/>
        <w:numPr>
          <w:ilvl w:val="4"/>
          <w:numId w:val="6"/>
        </w:numPr>
        <w:tabs>
          <w:tab w:val="left" w:pos="1581"/>
        </w:tabs>
        <w:autoSpaceDE w:val="0"/>
        <w:autoSpaceDN w:val="0"/>
        <w:spacing w:before="1" w:line="273" w:lineRule="auto"/>
        <w:ind w:right="138"/>
        <w:contextualSpacing w:val="0"/>
        <w:jc w:val="both"/>
      </w:pPr>
      <w:r w:rsidRPr="00FF5983">
        <w:t>É admissível o balanço intermediário, se decorrer de lei ou contrato/estatuto social.</w:t>
      </w:r>
    </w:p>
    <w:p w14:paraId="7DEC8854" w14:textId="77777777" w:rsidR="000E0074" w:rsidRPr="00FF5983" w:rsidRDefault="000E0074" w:rsidP="00C8520E">
      <w:pPr>
        <w:pStyle w:val="PargrafodaLista"/>
        <w:widowControl w:val="0"/>
        <w:numPr>
          <w:ilvl w:val="4"/>
          <w:numId w:val="6"/>
        </w:numPr>
        <w:tabs>
          <w:tab w:val="left" w:pos="1581"/>
        </w:tabs>
        <w:autoSpaceDE w:val="0"/>
        <w:autoSpaceDN w:val="0"/>
        <w:spacing w:before="5" w:line="271" w:lineRule="auto"/>
        <w:ind w:right="138"/>
        <w:contextualSpacing w:val="0"/>
        <w:jc w:val="both"/>
      </w:pPr>
      <w:r w:rsidRPr="00FF5983">
        <w:t>O Balanço Patrimonial deve estar assinado pelo representante legal e pelo contador,</w:t>
      </w:r>
      <w:r w:rsidRPr="00FF5983">
        <w:rPr>
          <w:spacing w:val="-7"/>
        </w:rPr>
        <w:t xml:space="preserve"> </w:t>
      </w:r>
      <w:r w:rsidRPr="00FF5983">
        <w:t>indicando</w:t>
      </w:r>
      <w:r w:rsidRPr="00FF5983">
        <w:rPr>
          <w:spacing w:val="-7"/>
        </w:rPr>
        <w:t xml:space="preserve"> </w:t>
      </w:r>
      <w:r w:rsidRPr="00FF5983">
        <w:t>o</w:t>
      </w:r>
      <w:r w:rsidRPr="00FF5983">
        <w:rPr>
          <w:spacing w:val="-7"/>
        </w:rPr>
        <w:t xml:space="preserve"> </w:t>
      </w:r>
      <w:r w:rsidRPr="00FF5983">
        <w:t>número</w:t>
      </w:r>
      <w:r w:rsidRPr="00FF5983">
        <w:rPr>
          <w:spacing w:val="-4"/>
        </w:rPr>
        <w:t xml:space="preserve"> </w:t>
      </w:r>
      <w:r w:rsidRPr="00FF5983">
        <w:t>e</w:t>
      </w:r>
      <w:r w:rsidRPr="00FF5983">
        <w:rPr>
          <w:spacing w:val="-7"/>
        </w:rPr>
        <w:t xml:space="preserve"> </w:t>
      </w:r>
      <w:r w:rsidRPr="00FF5983">
        <w:t>folhas</w:t>
      </w:r>
      <w:r w:rsidRPr="00FF5983">
        <w:rPr>
          <w:spacing w:val="-4"/>
        </w:rPr>
        <w:t xml:space="preserve"> </w:t>
      </w:r>
      <w:r w:rsidRPr="00FF5983">
        <w:t>do</w:t>
      </w:r>
      <w:r w:rsidRPr="00FF5983">
        <w:rPr>
          <w:spacing w:val="-7"/>
        </w:rPr>
        <w:t xml:space="preserve"> </w:t>
      </w:r>
      <w:r w:rsidRPr="00FF5983">
        <w:t>livro</w:t>
      </w:r>
      <w:r w:rsidRPr="00FF5983">
        <w:rPr>
          <w:spacing w:val="-4"/>
        </w:rPr>
        <w:t xml:space="preserve"> </w:t>
      </w:r>
      <w:r w:rsidRPr="00FF5983">
        <w:t>diário</w:t>
      </w:r>
      <w:r w:rsidRPr="00FF5983">
        <w:rPr>
          <w:spacing w:val="-3"/>
        </w:rPr>
        <w:t xml:space="preserve"> </w:t>
      </w:r>
      <w:r w:rsidRPr="00FF5983">
        <w:t>do</w:t>
      </w:r>
      <w:r w:rsidRPr="00FF5983">
        <w:rPr>
          <w:spacing w:val="-4"/>
        </w:rPr>
        <w:t xml:space="preserve"> </w:t>
      </w:r>
      <w:r w:rsidRPr="00FF5983">
        <w:t>qual</w:t>
      </w:r>
      <w:r w:rsidRPr="00FF5983">
        <w:rPr>
          <w:spacing w:val="-9"/>
        </w:rPr>
        <w:t xml:space="preserve"> </w:t>
      </w:r>
      <w:r w:rsidRPr="00FF5983">
        <w:t xml:space="preserve">foram </w:t>
      </w:r>
      <w:r w:rsidRPr="00FF5983">
        <w:lastRenderedPageBreak/>
        <w:t>transcritos.</w:t>
      </w:r>
    </w:p>
    <w:p w14:paraId="763706F5" w14:textId="77777777" w:rsidR="000E0074" w:rsidRPr="00FF5983" w:rsidRDefault="000E0074" w:rsidP="00C8520E">
      <w:pPr>
        <w:pStyle w:val="PargrafodaLista"/>
        <w:widowControl w:val="0"/>
        <w:numPr>
          <w:ilvl w:val="4"/>
          <w:numId w:val="6"/>
        </w:numPr>
        <w:tabs>
          <w:tab w:val="left" w:pos="1581"/>
        </w:tabs>
        <w:autoSpaceDE w:val="0"/>
        <w:autoSpaceDN w:val="0"/>
        <w:spacing w:before="6" w:line="273" w:lineRule="auto"/>
        <w:ind w:right="129"/>
        <w:contextualSpacing w:val="0"/>
        <w:jc w:val="both"/>
      </w:pPr>
      <w:r w:rsidRPr="00FF5983">
        <w:t>Comprovação da boa situação financeira da empresa mediante obtenção de índices</w:t>
      </w:r>
      <w:r w:rsidRPr="00FF5983">
        <w:rPr>
          <w:spacing w:val="-9"/>
        </w:rPr>
        <w:t xml:space="preserve"> </w:t>
      </w:r>
      <w:r w:rsidRPr="00FF5983">
        <w:t>de</w:t>
      </w:r>
      <w:r w:rsidRPr="00FF5983">
        <w:rPr>
          <w:spacing w:val="-8"/>
        </w:rPr>
        <w:t xml:space="preserve"> </w:t>
      </w:r>
      <w:r w:rsidRPr="00FF5983">
        <w:t>Liquidez</w:t>
      </w:r>
      <w:r w:rsidRPr="00FF5983">
        <w:rPr>
          <w:spacing w:val="-13"/>
        </w:rPr>
        <w:t xml:space="preserve"> </w:t>
      </w:r>
      <w:r w:rsidRPr="00FF5983">
        <w:t>Geral</w:t>
      </w:r>
      <w:r w:rsidRPr="00FF5983">
        <w:rPr>
          <w:spacing w:val="-10"/>
        </w:rPr>
        <w:t xml:space="preserve"> </w:t>
      </w:r>
      <w:r w:rsidRPr="00FF5983">
        <w:t>(LG),</w:t>
      </w:r>
      <w:r w:rsidRPr="00FF5983">
        <w:rPr>
          <w:spacing w:val="-12"/>
        </w:rPr>
        <w:t xml:space="preserve"> </w:t>
      </w:r>
      <w:r w:rsidRPr="00FF5983">
        <w:t>Solvência</w:t>
      </w:r>
      <w:r w:rsidRPr="00FF5983">
        <w:rPr>
          <w:spacing w:val="-8"/>
        </w:rPr>
        <w:t xml:space="preserve"> </w:t>
      </w:r>
      <w:r w:rsidRPr="00FF5983">
        <w:t>Geral</w:t>
      </w:r>
      <w:r w:rsidRPr="00FF5983">
        <w:rPr>
          <w:spacing w:val="-16"/>
        </w:rPr>
        <w:t xml:space="preserve"> </w:t>
      </w:r>
      <w:r w:rsidRPr="00FF5983">
        <w:t>(SG)</w:t>
      </w:r>
      <w:r w:rsidRPr="00FF5983">
        <w:rPr>
          <w:spacing w:val="-11"/>
        </w:rPr>
        <w:t xml:space="preserve"> </w:t>
      </w:r>
      <w:r w:rsidRPr="00FF5983">
        <w:t>e</w:t>
      </w:r>
      <w:r w:rsidRPr="00FF5983">
        <w:rPr>
          <w:spacing w:val="-8"/>
        </w:rPr>
        <w:t xml:space="preserve"> </w:t>
      </w:r>
      <w:r w:rsidRPr="00FF5983">
        <w:t>Liquidez</w:t>
      </w:r>
      <w:r w:rsidRPr="00FF5983">
        <w:rPr>
          <w:spacing w:val="-13"/>
        </w:rPr>
        <w:t xml:space="preserve"> </w:t>
      </w:r>
      <w:r w:rsidRPr="00FF5983">
        <w:t>Corrente</w:t>
      </w:r>
      <w:r w:rsidRPr="00FF5983">
        <w:rPr>
          <w:spacing w:val="-8"/>
        </w:rPr>
        <w:t xml:space="preserve"> </w:t>
      </w:r>
      <w:r w:rsidRPr="00FF5983">
        <w:t>(LC), superiores a 1 (um), obtidos pela aplicação das seguintes</w:t>
      </w:r>
      <w:r w:rsidRPr="00FF5983">
        <w:rPr>
          <w:spacing w:val="-17"/>
        </w:rPr>
        <w:t xml:space="preserve"> </w:t>
      </w:r>
      <w:r w:rsidRPr="00FF5983">
        <w:t>fórmulas:</w:t>
      </w:r>
    </w:p>
    <w:p w14:paraId="469CC343" w14:textId="77777777" w:rsidR="000E0074" w:rsidRPr="00FF5983" w:rsidRDefault="000E0074" w:rsidP="000E0074">
      <w:pPr>
        <w:pStyle w:val="Corpodetexto"/>
        <w:rPr>
          <w:sz w:val="20"/>
        </w:rPr>
      </w:pPr>
    </w:p>
    <w:p w14:paraId="06FBB543" w14:textId="77777777" w:rsidR="000E0074" w:rsidRPr="00FF5983" w:rsidRDefault="000E0074" w:rsidP="000E0074">
      <w:pPr>
        <w:pStyle w:val="Corpodetexto"/>
        <w:spacing w:before="8"/>
      </w:pPr>
    </w:p>
    <w:p w14:paraId="01658F9B" w14:textId="77777777" w:rsidR="000E0074" w:rsidRPr="00FF5983" w:rsidRDefault="000E0074" w:rsidP="000E0074">
      <w:pPr>
        <w:pStyle w:val="Corpodetexto"/>
        <w:spacing w:before="93" w:line="273" w:lineRule="auto"/>
        <w:ind w:left="2797" w:right="2173" w:hanging="605"/>
      </w:pPr>
      <w:r w:rsidRPr="00FF5983">
        <w:t>LG =</w:t>
      </w:r>
      <w:r w:rsidRPr="00FF5983">
        <w:rPr>
          <w:u w:val="single"/>
        </w:rPr>
        <w:t xml:space="preserve"> Ativo Circulante + Realizável a Longo Prazo</w:t>
      </w:r>
      <w:r w:rsidRPr="00FF5983">
        <w:t xml:space="preserve"> Passivo Circulante + Passivo Não Circulante</w:t>
      </w:r>
    </w:p>
    <w:p w14:paraId="3042CCA1" w14:textId="77777777" w:rsidR="000E0074" w:rsidRPr="00FF5983" w:rsidRDefault="000E0074" w:rsidP="000E0074">
      <w:pPr>
        <w:pStyle w:val="Corpodetexto"/>
        <w:spacing w:before="8"/>
        <w:rPr>
          <w:sz w:val="25"/>
        </w:rPr>
      </w:pPr>
    </w:p>
    <w:p w14:paraId="0DB1137C" w14:textId="77777777" w:rsidR="000E0074" w:rsidRPr="00FF5983" w:rsidRDefault="000E0074" w:rsidP="000E0074">
      <w:pPr>
        <w:pStyle w:val="Corpodetexto"/>
        <w:tabs>
          <w:tab w:val="left" w:pos="4389"/>
          <w:tab w:val="left" w:pos="6514"/>
        </w:tabs>
        <w:spacing w:before="1" w:line="276" w:lineRule="auto"/>
        <w:ind w:left="2497" w:right="2493" w:firstLine="24"/>
      </w:pPr>
      <w:r w:rsidRPr="00FF5983">
        <w:t>SG</w:t>
      </w:r>
      <w:r w:rsidRPr="00FF5983">
        <w:rPr>
          <w:spacing w:val="-1"/>
        </w:rPr>
        <w:t xml:space="preserve"> </w:t>
      </w:r>
      <w:r w:rsidRPr="00FF5983">
        <w:t>=</w:t>
      </w:r>
      <w:r w:rsidRPr="00FF5983">
        <w:rPr>
          <w:u w:val="single"/>
        </w:rPr>
        <w:t xml:space="preserve"> </w:t>
      </w:r>
      <w:r w:rsidRPr="00FF5983">
        <w:rPr>
          <w:u w:val="single"/>
        </w:rPr>
        <w:tab/>
        <w:t>Ativo</w:t>
      </w:r>
      <w:r w:rsidRPr="00FF5983">
        <w:rPr>
          <w:spacing w:val="-4"/>
          <w:u w:val="single"/>
        </w:rPr>
        <w:t xml:space="preserve"> </w:t>
      </w:r>
      <w:r w:rsidRPr="00FF5983">
        <w:rPr>
          <w:u w:val="single"/>
        </w:rPr>
        <w:t>Total</w:t>
      </w:r>
      <w:r w:rsidRPr="00FF5983">
        <w:rPr>
          <w:u w:val="single"/>
        </w:rPr>
        <w:tab/>
      </w:r>
      <w:r w:rsidRPr="00FF5983">
        <w:t xml:space="preserve">        Passivo Circulante + Passivo Não</w:t>
      </w:r>
      <w:r w:rsidRPr="00FF5983">
        <w:rPr>
          <w:spacing w:val="-22"/>
        </w:rPr>
        <w:t xml:space="preserve"> </w:t>
      </w:r>
      <w:r w:rsidRPr="00FF5983">
        <w:t>Circulante</w:t>
      </w:r>
    </w:p>
    <w:p w14:paraId="5D45369A" w14:textId="77777777" w:rsidR="000E0074" w:rsidRPr="00FF5983" w:rsidRDefault="000E0074" w:rsidP="000E0074">
      <w:pPr>
        <w:pStyle w:val="Corpodetexto"/>
        <w:spacing w:before="2"/>
        <w:rPr>
          <w:sz w:val="25"/>
        </w:rPr>
      </w:pPr>
    </w:p>
    <w:p w14:paraId="434C9D21" w14:textId="77777777" w:rsidR="000E0074" w:rsidRPr="00FF5983" w:rsidRDefault="000E0074" w:rsidP="000E0074">
      <w:pPr>
        <w:pStyle w:val="Corpodetexto"/>
        <w:spacing w:line="276" w:lineRule="auto"/>
        <w:ind w:left="3317" w:right="4191" w:hanging="613"/>
      </w:pPr>
      <w:r w:rsidRPr="00FF5983">
        <w:t>LC=</w:t>
      </w:r>
      <w:r w:rsidRPr="00FF5983">
        <w:rPr>
          <w:u w:val="single"/>
        </w:rPr>
        <w:t xml:space="preserve"> Ativo Circulante</w:t>
      </w:r>
      <w:r w:rsidRPr="00FF5983">
        <w:t xml:space="preserve"> Passivo Circulante</w:t>
      </w:r>
    </w:p>
    <w:p w14:paraId="6D34E1CA" w14:textId="77777777" w:rsidR="000E0074" w:rsidRPr="00FF5983" w:rsidRDefault="000E0074" w:rsidP="000E0074">
      <w:pPr>
        <w:pStyle w:val="Corpodetexto"/>
        <w:spacing w:before="3"/>
        <w:rPr>
          <w:sz w:val="25"/>
        </w:rPr>
      </w:pPr>
    </w:p>
    <w:p w14:paraId="20C6E451" w14:textId="77777777" w:rsidR="000E0074" w:rsidRPr="00FF5983" w:rsidRDefault="000E0074" w:rsidP="00C8520E">
      <w:pPr>
        <w:pStyle w:val="PargrafodaLista"/>
        <w:widowControl w:val="0"/>
        <w:numPr>
          <w:ilvl w:val="0"/>
          <w:numId w:val="5"/>
        </w:numPr>
        <w:tabs>
          <w:tab w:val="left" w:pos="861"/>
        </w:tabs>
        <w:autoSpaceDE w:val="0"/>
        <w:autoSpaceDN w:val="0"/>
        <w:spacing w:line="278" w:lineRule="auto"/>
        <w:ind w:right="136"/>
        <w:contextualSpacing w:val="0"/>
        <w:jc w:val="both"/>
      </w:pPr>
      <w:r w:rsidRPr="00FF5983">
        <w:t>As empresas, que apresentarem resultado inferior a 01(um) em qualquer dos índices de Liquidez Geral (LG), Solvência Geral (SG) e Liquidez Corrente (LC), deverão comprovar</w:t>
      </w:r>
      <w:r w:rsidRPr="00FF5983">
        <w:rPr>
          <w:spacing w:val="-6"/>
        </w:rPr>
        <w:t xml:space="preserve"> </w:t>
      </w:r>
      <w:r w:rsidRPr="00FF5983">
        <w:t>patrimônio</w:t>
      </w:r>
      <w:r w:rsidRPr="00FF5983">
        <w:rPr>
          <w:spacing w:val="-2"/>
        </w:rPr>
        <w:t xml:space="preserve"> </w:t>
      </w:r>
      <w:r w:rsidRPr="00FF5983">
        <w:t>líquido</w:t>
      </w:r>
      <w:r w:rsidRPr="00FF5983">
        <w:rPr>
          <w:spacing w:val="-3"/>
        </w:rPr>
        <w:t xml:space="preserve"> </w:t>
      </w:r>
      <w:r w:rsidRPr="00FF5983">
        <w:t>de</w:t>
      </w:r>
      <w:r w:rsidRPr="00FF5983">
        <w:rPr>
          <w:spacing w:val="-2"/>
        </w:rPr>
        <w:t xml:space="preserve"> </w:t>
      </w:r>
      <w:r w:rsidRPr="00FF5983">
        <w:t>no</w:t>
      </w:r>
      <w:r w:rsidRPr="00FF5983">
        <w:rPr>
          <w:spacing w:val="-7"/>
        </w:rPr>
        <w:t xml:space="preserve"> </w:t>
      </w:r>
      <w:r w:rsidRPr="00FF5983">
        <w:t>mínimo</w:t>
      </w:r>
      <w:r w:rsidRPr="00FF5983">
        <w:rPr>
          <w:spacing w:val="-2"/>
        </w:rPr>
        <w:t xml:space="preserve"> </w:t>
      </w:r>
      <w:r w:rsidRPr="00FF5983">
        <w:t>10%</w:t>
      </w:r>
      <w:r w:rsidRPr="00FF5983">
        <w:rPr>
          <w:spacing w:val="-3"/>
        </w:rPr>
        <w:t xml:space="preserve"> </w:t>
      </w:r>
      <w:r w:rsidRPr="00FF5983">
        <w:t>(dez</w:t>
      </w:r>
      <w:r w:rsidRPr="00FF5983">
        <w:rPr>
          <w:spacing w:val="-10"/>
        </w:rPr>
        <w:t xml:space="preserve"> </w:t>
      </w:r>
      <w:r w:rsidRPr="00FF5983">
        <w:t>por</w:t>
      </w:r>
      <w:r w:rsidRPr="00FF5983">
        <w:rPr>
          <w:spacing w:val="-5"/>
        </w:rPr>
        <w:t xml:space="preserve"> </w:t>
      </w:r>
      <w:r w:rsidRPr="00FF5983">
        <w:t>cento)</w:t>
      </w:r>
      <w:r w:rsidRPr="00FF5983">
        <w:rPr>
          <w:spacing w:val="-9"/>
        </w:rPr>
        <w:t xml:space="preserve"> </w:t>
      </w:r>
      <w:r w:rsidRPr="00FF5983">
        <w:t>do</w:t>
      </w:r>
      <w:r w:rsidRPr="00FF5983">
        <w:rPr>
          <w:spacing w:val="-6"/>
        </w:rPr>
        <w:t xml:space="preserve"> </w:t>
      </w:r>
      <w:r w:rsidRPr="00FF5983">
        <w:t>valor</w:t>
      </w:r>
      <w:r w:rsidRPr="00FF5983">
        <w:rPr>
          <w:spacing w:val="-6"/>
        </w:rPr>
        <w:t xml:space="preserve"> </w:t>
      </w:r>
      <w:r w:rsidRPr="00FF5983">
        <w:t>estimado</w:t>
      </w:r>
      <w:r w:rsidRPr="00FF5983">
        <w:rPr>
          <w:spacing w:val="-2"/>
        </w:rPr>
        <w:t xml:space="preserve"> </w:t>
      </w:r>
      <w:r w:rsidRPr="00FF5983">
        <w:t>da contratação ou item</w:t>
      </w:r>
      <w:r w:rsidRPr="00FF5983">
        <w:rPr>
          <w:spacing w:val="2"/>
        </w:rPr>
        <w:t xml:space="preserve"> </w:t>
      </w:r>
      <w:r w:rsidRPr="00FF5983">
        <w:t>pertinente.</w:t>
      </w:r>
    </w:p>
    <w:p w14:paraId="0931BA7E" w14:textId="77777777" w:rsidR="000E0074" w:rsidRPr="00FF5983" w:rsidRDefault="000E0074" w:rsidP="00C8520E">
      <w:pPr>
        <w:pStyle w:val="PargrafodaLista"/>
        <w:widowControl w:val="0"/>
        <w:numPr>
          <w:ilvl w:val="0"/>
          <w:numId w:val="5"/>
        </w:numPr>
        <w:tabs>
          <w:tab w:val="left" w:pos="861"/>
        </w:tabs>
        <w:autoSpaceDE w:val="0"/>
        <w:autoSpaceDN w:val="0"/>
        <w:spacing w:line="276" w:lineRule="auto"/>
        <w:ind w:right="125"/>
        <w:contextualSpacing w:val="0"/>
        <w:jc w:val="both"/>
      </w:pPr>
      <w:r w:rsidRPr="00FF5983">
        <w:t>Quando se tratar de empresa individual ou sociedade por cotas de responsabilidade limitada, a licitante deverá apresentar em sua documentação os Termos de Abertura e</w:t>
      </w:r>
      <w:r w:rsidRPr="00FF5983">
        <w:rPr>
          <w:spacing w:val="-14"/>
        </w:rPr>
        <w:t xml:space="preserve"> </w:t>
      </w:r>
      <w:r w:rsidRPr="00FF5983">
        <w:t>Encerramento</w:t>
      </w:r>
      <w:r w:rsidRPr="00FF5983">
        <w:rPr>
          <w:spacing w:val="-13"/>
        </w:rPr>
        <w:t xml:space="preserve"> </w:t>
      </w:r>
      <w:r w:rsidRPr="00FF5983">
        <w:t>do</w:t>
      </w:r>
      <w:r w:rsidRPr="00FF5983">
        <w:rPr>
          <w:spacing w:val="-14"/>
        </w:rPr>
        <w:t xml:space="preserve"> </w:t>
      </w:r>
      <w:r w:rsidRPr="00FF5983">
        <w:t>Livro</w:t>
      </w:r>
      <w:r w:rsidRPr="00FF5983">
        <w:rPr>
          <w:spacing w:val="-13"/>
        </w:rPr>
        <w:t xml:space="preserve"> </w:t>
      </w:r>
      <w:r w:rsidRPr="00FF5983">
        <w:t>Diário,</w:t>
      </w:r>
      <w:r w:rsidRPr="00FF5983">
        <w:rPr>
          <w:spacing w:val="-13"/>
        </w:rPr>
        <w:t xml:space="preserve"> </w:t>
      </w:r>
      <w:r w:rsidRPr="00FF5983">
        <w:t>registrado</w:t>
      </w:r>
      <w:r w:rsidRPr="00FF5983">
        <w:rPr>
          <w:spacing w:val="-17"/>
        </w:rPr>
        <w:t xml:space="preserve"> </w:t>
      </w:r>
      <w:r w:rsidRPr="00FF5983">
        <w:t>na</w:t>
      </w:r>
      <w:r w:rsidRPr="00FF5983">
        <w:rPr>
          <w:spacing w:val="-14"/>
        </w:rPr>
        <w:t xml:space="preserve"> </w:t>
      </w:r>
      <w:r w:rsidRPr="00FF5983">
        <w:t>Junta</w:t>
      </w:r>
      <w:r w:rsidRPr="00FF5983">
        <w:rPr>
          <w:spacing w:val="-13"/>
        </w:rPr>
        <w:t xml:space="preserve"> </w:t>
      </w:r>
      <w:r w:rsidRPr="00FF5983">
        <w:t>Comercial</w:t>
      </w:r>
      <w:r w:rsidRPr="00FF5983">
        <w:rPr>
          <w:spacing w:val="-16"/>
        </w:rPr>
        <w:t xml:space="preserve"> </w:t>
      </w:r>
      <w:r w:rsidRPr="00FF5983">
        <w:t>ou</w:t>
      </w:r>
      <w:r w:rsidRPr="00FF5983">
        <w:rPr>
          <w:spacing w:val="-14"/>
        </w:rPr>
        <w:t xml:space="preserve"> </w:t>
      </w:r>
      <w:r w:rsidRPr="00FF5983">
        <w:t>no</w:t>
      </w:r>
      <w:r w:rsidRPr="00FF5983">
        <w:rPr>
          <w:spacing w:val="-13"/>
        </w:rPr>
        <w:t xml:space="preserve"> </w:t>
      </w:r>
      <w:r w:rsidRPr="00FF5983">
        <w:t>Registro</w:t>
      </w:r>
      <w:r w:rsidRPr="00FF5983">
        <w:rPr>
          <w:spacing w:val="-14"/>
        </w:rPr>
        <w:t xml:space="preserve"> </w:t>
      </w:r>
      <w:r w:rsidRPr="00FF5983">
        <w:t>Civil</w:t>
      </w:r>
      <w:r w:rsidRPr="00FF5983">
        <w:rPr>
          <w:spacing w:val="-16"/>
        </w:rPr>
        <w:t xml:space="preserve"> </w:t>
      </w:r>
      <w:r w:rsidRPr="00FF5983">
        <w:t>das Pessoas Jurídicas (quando for o caso), onde o balanço fiscal foi transcrito (Embasamento legal: art. 3º do Decreto-Lei 305/1967 e art. 5º § 2º, do Decreto-Lei 486/1968, bem como a Resolução 1.330/2011do Conselho Federal de Contabilidade e orientação e jurisprudência do Tribunal de Contas da União Licitações e</w:t>
      </w:r>
      <w:r w:rsidRPr="00FF5983">
        <w:rPr>
          <w:spacing w:val="-44"/>
        </w:rPr>
        <w:t xml:space="preserve"> </w:t>
      </w:r>
      <w:r w:rsidRPr="00FF5983">
        <w:t>Contratos - Orientações e Jurisprudência do TCU - 4ª edição, revista, ampliada e atualizada, Brasília, 2010 - Copyright</w:t>
      </w:r>
      <w:r w:rsidRPr="00FF5983">
        <w:rPr>
          <w:spacing w:val="-8"/>
        </w:rPr>
        <w:t xml:space="preserve"> </w:t>
      </w:r>
      <w:r w:rsidRPr="00FF5983">
        <w:t>2010).</w:t>
      </w:r>
    </w:p>
    <w:p w14:paraId="53CC16B0" w14:textId="77777777" w:rsidR="000E0074" w:rsidRPr="00FF5983" w:rsidRDefault="000E0074" w:rsidP="00C8520E">
      <w:pPr>
        <w:pStyle w:val="PargrafodaLista"/>
        <w:widowControl w:val="0"/>
        <w:numPr>
          <w:ilvl w:val="0"/>
          <w:numId w:val="5"/>
        </w:numPr>
        <w:tabs>
          <w:tab w:val="left" w:pos="861"/>
        </w:tabs>
        <w:autoSpaceDE w:val="0"/>
        <w:autoSpaceDN w:val="0"/>
        <w:spacing w:line="276" w:lineRule="auto"/>
        <w:ind w:right="128"/>
        <w:contextualSpacing w:val="0"/>
        <w:jc w:val="both"/>
      </w:pPr>
      <w:r w:rsidRPr="00FF5983">
        <w:t>As empresas recém-constituídas, que iniciaram suas atividades no exercício em que se realizar a licitação ou que ainda não encerraram seu exercício social, deverão apresentar o BALANÇO DE ABERTURA, registrado na Junta Comercial ou órgão equivalente,</w:t>
      </w:r>
      <w:r w:rsidRPr="00FF5983">
        <w:rPr>
          <w:spacing w:val="-18"/>
        </w:rPr>
        <w:t xml:space="preserve"> </w:t>
      </w:r>
      <w:r w:rsidRPr="00FF5983">
        <w:t>obedecidos</w:t>
      </w:r>
      <w:r w:rsidRPr="00FF5983">
        <w:rPr>
          <w:spacing w:val="-14"/>
        </w:rPr>
        <w:t xml:space="preserve"> </w:t>
      </w:r>
      <w:r w:rsidRPr="00FF5983">
        <w:t>os</w:t>
      </w:r>
      <w:r w:rsidRPr="00FF5983">
        <w:rPr>
          <w:spacing w:val="-15"/>
        </w:rPr>
        <w:t xml:space="preserve"> </w:t>
      </w:r>
      <w:r w:rsidRPr="00FF5983">
        <w:t>aspectos</w:t>
      </w:r>
      <w:r w:rsidRPr="00FF5983">
        <w:rPr>
          <w:spacing w:val="-14"/>
        </w:rPr>
        <w:t xml:space="preserve"> </w:t>
      </w:r>
      <w:r w:rsidRPr="00FF5983">
        <w:t>legais</w:t>
      </w:r>
      <w:r w:rsidRPr="00FF5983">
        <w:rPr>
          <w:spacing w:val="-14"/>
        </w:rPr>
        <w:t xml:space="preserve"> </w:t>
      </w:r>
      <w:r w:rsidRPr="00FF5983">
        <w:t>e</w:t>
      </w:r>
      <w:r w:rsidRPr="00FF5983">
        <w:rPr>
          <w:spacing w:val="-15"/>
        </w:rPr>
        <w:t xml:space="preserve"> </w:t>
      </w:r>
      <w:r w:rsidRPr="00FF5983">
        <w:t>formais</w:t>
      </w:r>
      <w:r w:rsidRPr="00FF5983">
        <w:rPr>
          <w:spacing w:val="-14"/>
        </w:rPr>
        <w:t xml:space="preserve"> </w:t>
      </w:r>
      <w:r w:rsidRPr="00FF5983">
        <w:t>da</w:t>
      </w:r>
      <w:r w:rsidRPr="00FF5983">
        <w:rPr>
          <w:spacing w:val="-15"/>
        </w:rPr>
        <w:t xml:space="preserve"> </w:t>
      </w:r>
      <w:r w:rsidRPr="00FF5983">
        <w:t>sua</w:t>
      </w:r>
      <w:r w:rsidRPr="00FF5983">
        <w:rPr>
          <w:spacing w:val="-14"/>
        </w:rPr>
        <w:t xml:space="preserve"> </w:t>
      </w:r>
      <w:r w:rsidRPr="00FF5983">
        <w:t>elaboração,</w:t>
      </w:r>
      <w:r w:rsidRPr="00FF5983">
        <w:rPr>
          <w:spacing w:val="-17"/>
        </w:rPr>
        <w:t xml:space="preserve"> </w:t>
      </w:r>
      <w:r w:rsidRPr="00FF5983">
        <w:t>sem</w:t>
      </w:r>
      <w:r w:rsidRPr="00FF5983">
        <w:rPr>
          <w:spacing w:val="-12"/>
        </w:rPr>
        <w:t xml:space="preserve"> </w:t>
      </w:r>
      <w:r w:rsidRPr="00FF5983">
        <w:t>prejuízo do inciso I, artigo 31 do Estatuto Federal das Licitações e Contratos</w:t>
      </w:r>
      <w:r w:rsidRPr="00FF5983">
        <w:rPr>
          <w:spacing w:val="-37"/>
        </w:rPr>
        <w:t xml:space="preserve"> </w:t>
      </w:r>
      <w:r w:rsidRPr="00FF5983">
        <w:t>Administrativos</w:t>
      </w:r>
    </w:p>
    <w:p w14:paraId="578F5080" w14:textId="5AA9129F" w:rsidR="000E0074" w:rsidRPr="00FF5983" w:rsidRDefault="000E0074" w:rsidP="000E0074">
      <w:pPr>
        <w:widowControl w:val="0"/>
        <w:tabs>
          <w:tab w:val="left" w:pos="1221"/>
        </w:tabs>
        <w:autoSpaceDE w:val="0"/>
        <w:autoSpaceDN w:val="0"/>
        <w:spacing w:line="242" w:lineRule="auto"/>
        <w:ind w:left="140" w:right="129"/>
        <w:jc w:val="both"/>
      </w:pPr>
      <w:r w:rsidRPr="00FF5983">
        <w:t>8.4.4 - As empresas criadas no exercício financeiro da licitação deverão atender a todas as</w:t>
      </w:r>
      <w:r w:rsidRPr="00FF5983">
        <w:rPr>
          <w:spacing w:val="-12"/>
        </w:rPr>
        <w:t xml:space="preserve"> </w:t>
      </w:r>
      <w:r w:rsidRPr="00FF5983">
        <w:t>exigências</w:t>
      </w:r>
      <w:r w:rsidRPr="00FF5983">
        <w:rPr>
          <w:spacing w:val="-10"/>
        </w:rPr>
        <w:t xml:space="preserve"> </w:t>
      </w:r>
      <w:r w:rsidRPr="00FF5983">
        <w:t>da</w:t>
      </w:r>
      <w:r w:rsidRPr="00FF5983">
        <w:rPr>
          <w:spacing w:val="-11"/>
        </w:rPr>
        <w:t xml:space="preserve"> </w:t>
      </w:r>
      <w:r w:rsidRPr="00FF5983">
        <w:t>habilitação</w:t>
      </w:r>
      <w:r w:rsidRPr="00FF5983">
        <w:rPr>
          <w:spacing w:val="-11"/>
        </w:rPr>
        <w:t xml:space="preserve"> </w:t>
      </w:r>
      <w:r w:rsidRPr="00FF5983">
        <w:t>e</w:t>
      </w:r>
      <w:r w:rsidRPr="00FF5983">
        <w:rPr>
          <w:spacing w:val="-12"/>
        </w:rPr>
        <w:t xml:space="preserve"> </w:t>
      </w:r>
      <w:r w:rsidRPr="00FF5983">
        <w:t>poderão</w:t>
      </w:r>
      <w:r w:rsidRPr="00FF5983">
        <w:rPr>
          <w:spacing w:val="-10"/>
        </w:rPr>
        <w:t xml:space="preserve"> </w:t>
      </w:r>
      <w:r w:rsidRPr="00FF5983">
        <w:t>substituir</w:t>
      </w:r>
      <w:r w:rsidRPr="00FF5983">
        <w:rPr>
          <w:spacing w:val="-14"/>
        </w:rPr>
        <w:t xml:space="preserve"> </w:t>
      </w:r>
      <w:r w:rsidRPr="00FF5983">
        <w:t>os</w:t>
      </w:r>
      <w:r w:rsidRPr="00FF5983">
        <w:rPr>
          <w:spacing w:val="-12"/>
        </w:rPr>
        <w:t xml:space="preserve"> </w:t>
      </w:r>
      <w:r w:rsidRPr="00FF5983">
        <w:t>demonstrativos</w:t>
      </w:r>
      <w:r w:rsidRPr="00FF5983">
        <w:rPr>
          <w:spacing w:val="-15"/>
        </w:rPr>
        <w:t xml:space="preserve"> </w:t>
      </w:r>
      <w:r w:rsidRPr="00FF5983">
        <w:t>contábeis</w:t>
      </w:r>
      <w:r w:rsidRPr="00FF5983">
        <w:rPr>
          <w:spacing w:val="-12"/>
        </w:rPr>
        <w:t xml:space="preserve"> </w:t>
      </w:r>
      <w:r w:rsidRPr="00FF5983">
        <w:t>pelo balanço de abertura. (Lei nº 14.133, de 2021, art. 65,</w:t>
      </w:r>
      <w:r w:rsidRPr="00FF5983">
        <w:rPr>
          <w:spacing w:val="-20"/>
        </w:rPr>
        <w:t xml:space="preserve"> </w:t>
      </w:r>
      <w:r w:rsidRPr="00FF5983">
        <w:t>§1º);</w:t>
      </w:r>
    </w:p>
    <w:p w14:paraId="3010344A" w14:textId="55122C8C" w:rsidR="000E0074" w:rsidRPr="00FF5983" w:rsidRDefault="000E0074" w:rsidP="000E0074">
      <w:pPr>
        <w:widowControl w:val="0"/>
        <w:tabs>
          <w:tab w:val="left" w:pos="1221"/>
        </w:tabs>
        <w:autoSpaceDE w:val="0"/>
        <w:autoSpaceDN w:val="0"/>
        <w:ind w:left="140" w:right="126"/>
        <w:jc w:val="both"/>
      </w:pPr>
      <w:r w:rsidRPr="00FF5983">
        <w:t>8.4.5 - O balanço patrimonial, demonstração de resultado de exercício e demais demonstrações contábeis limitar-se-ão ao último exercício no caso de a pessoa jurídica ter sido constituída há menos de 02 (dois) anos. (Lei nº14.133, de 2021, art. 69,</w:t>
      </w:r>
      <w:r w:rsidRPr="00FF5983">
        <w:rPr>
          <w:spacing w:val="-7"/>
        </w:rPr>
        <w:t xml:space="preserve"> </w:t>
      </w:r>
      <w:r w:rsidRPr="00FF5983">
        <w:t>§6º);</w:t>
      </w:r>
    </w:p>
    <w:p w14:paraId="6E72F45A" w14:textId="77777777" w:rsidR="000E0074" w:rsidRPr="00FF5983" w:rsidRDefault="000E0074" w:rsidP="001F13C3">
      <w:pPr>
        <w:jc w:val="both"/>
        <w:rPr>
          <w:rFonts w:eastAsia="Arial"/>
          <w:b/>
        </w:rPr>
      </w:pPr>
    </w:p>
    <w:p w14:paraId="0000009E" w14:textId="77777777" w:rsidR="00E37BDD" w:rsidRPr="00FF5983" w:rsidRDefault="00E37BDD" w:rsidP="001F13C3">
      <w:pPr>
        <w:pBdr>
          <w:top w:val="nil"/>
          <w:left w:val="nil"/>
          <w:bottom w:val="nil"/>
          <w:right w:val="nil"/>
          <w:between w:val="nil"/>
        </w:pBdr>
        <w:jc w:val="both"/>
        <w:rPr>
          <w:rFonts w:eastAsia="Arial"/>
          <w:color w:val="000000"/>
        </w:rPr>
      </w:pPr>
    </w:p>
    <w:p w14:paraId="0000009F" w14:textId="77777777" w:rsidR="00E37BDD" w:rsidRPr="00FF5983" w:rsidRDefault="00934802" w:rsidP="001F13C3">
      <w:pPr>
        <w:pBdr>
          <w:top w:val="nil"/>
          <w:left w:val="nil"/>
          <w:bottom w:val="nil"/>
          <w:right w:val="nil"/>
          <w:between w:val="nil"/>
        </w:pBdr>
        <w:jc w:val="both"/>
        <w:rPr>
          <w:rFonts w:eastAsia="Arial"/>
          <w:color w:val="000000"/>
          <w:highlight w:val="lightGray"/>
        </w:rPr>
      </w:pPr>
      <w:r w:rsidRPr="00FF5983">
        <w:rPr>
          <w:rFonts w:eastAsia="Arial"/>
          <w:b/>
          <w:color w:val="000000"/>
          <w:highlight w:val="lightGray"/>
        </w:rPr>
        <w:t>Nota 01</w:t>
      </w:r>
      <w:r w:rsidRPr="00FF5983">
        <w:rPr>
          <w:rFonts w:eastAsia="Arial"/>
          <w:color w:val="000000"/>
          <w:highlight w:val="lightGray"/>
        </w:rPr>
        <w:t xml:space="preserve"> - A verificação pelo órgão ou entidade promotora do certame nos sítios eletrônicos oficiais de órgãos e entidades emissores de certidões constitui meio legal de prova, para fins de habilitação.</w:t>
      </w:r>
    </w:p>
    <w:p w14:paraId="000000A0" w14:textId="77777777" w:rsidR="00E37BDD" w:rsidRPr="00FF5983" w:rsidRDefault="00934802" w:rsidP="001F13C3">
      <w:pPr>
        <w:pBdr>
          <w:top w:val="nil"/>
          <w:left w:val="nil"/>
          <w:bottom w:val="nil"/>
          <w:right w:val="nil"/>
          <w:between w:val="nil"/>
        </w:pBdr>
        <w:jc w:val="both"/>
        <w:rPr>
          <w:rFonts w:eastAsia="Arial"/>
          <w:color w:val="000000"/>
          <w:highlight w:val="lightGray"/>
        </w:rPr>
      </w:pPr>
      <w:r w:rsidRPr="00FF5983">
        <w:rPr>
          <w:rFonts w:eastAsia="Arial"/>
          <w:b/>
          <w:color w:val="000000"/>
          <w:highlight w:val="lightGray"/>
        </w:rPr>
        <w:t>Nota 02</w:t>
      </w:r>
      <w:r w:rsidRPr="00FF5983">
        <w:rPr>
          <w:rFonts w:eastAsia="Arial"/>
          <w:color w:val="000000"/>
          <w:highlight w:val="lightGray"/>
        </w:rPr>
        <w:t xml:space="preserve"> - As certidões que não tenham o prazo de validade expresso no documento, ter-se-ão como válidas por 90 (noventa) dias a partir da data de sua emissão.</w:t>
      </w:r>
    </w:p>
    <w:p w14:paraId="000000A1" w14:textId="77777777" w:rsidR="00E37BDD" w:rsidRPr="00FF5983" w:rsidRDefault="00934802" w:rsidP="001F13C3">
      <w:pPr>
        <w:pBdr>
          <w:top w:val="nil"/>
          <w:left w:val="nil"/>
          <w:bottom w:val="nil"/>
          <w:right w:val="nil"/>
          <w:between w:val="nil"/>
        </w:pBdr>
        <w:jc w:val="both"/>
        <w:rPr>
          <w:rFonts w:eastAsia="Arial"/>
          <w:color w:val="000000"/>
        </w:rPr>
      </w:pPr>
      <w:r w:rsidRPr="00FF5983">
        <w:rPr>
          <w:rFonts w:eastAsia="Arial"/>
          <w:b/>
          <w:color w:val="000000"/>
          <w:highlight w:val="lightGray"/>
        </w:rPr>
        <w:t>Nota 03</w:t>
      </w:r>
      <w:r w:rsidRPr="00FF5983">
        <w:rPr>
          <w:rFonts w:eastAsia="Arial"/>
          <w:color w:val="000000"/>
          <w:highlight w:val="lightGray"/>
        </w:rPr>
        <w:t xml:space="preserve"> – A ausência de anexação de certidão fiscais que possam ser conferidas em meio eletrônico não será motivo único para inabilitação do fornecedor, podendo o Pregoeiro(a) realizar a pesquisa eletrônica para fins de análise da regularidade fiscal da empresa.</w:t>
      </w:r>
    </w:p>
    <w:p w14:paraId="000000A2" w14:textId="77777777" w:rsidR="00E37BDD" w:rsidRPr="00FF5983" w:rsidRDefault="00E37BDD" w:rsidP="001F13C3">
      <w:pPr>
        <w:pBdr>
          <w:top w:val="nil"/>
          <w:left w:val="nil"/>
          <w:bottom w:val="nil"/>
          <w:right w:val="nil"/>
          <w:between w:val="nil"/>
        </w:pBdr>
        <w:jc w:val="both"/>
        <w:rPr>
          <w:rFonts w:eastAsia="Arial"/>
          <w:color w:val="000000"/>
        </w:rPr>
      </w:pPr>
    </w:p>
    <w:p w14:paraId="6EFA6870" w14:textId="77777777" w:rsidR="005651CB" w:rsidRPr="00FF5983" w:rsidRDefault="005651CB" w:rsidP="001F13C3">
      <w:pPr>
        <w:pBdr>
          <w:top w:val="nil"/>
          <w:left w:val="nil"/>
          <w:bottom w:val="nil"/>
          <w:right w:val="nil"/>
          <w:between w:val="nil"/>
        </w:pBdr>
        <w:jc w:val="both"/>
        <w:rPr>
          <w:rFonts w:eastAsia="Arial"/>
          <w:color w:val="000000"/>
        </w:rPr>
      </w:pPr>
    </w:p>
    <w:p w14:paraId="000000A5" w14:textId="2AD712AE" w:rsidR="00E37BDD" w:rsidRPr="0017544F" w:rsidRDefault="00934802" w:rsidP="0017544F">
      <w:pPr>
        <w:jc w:val="both"/>
        <w:rPr>
          <w:rFonts w:eastAsia="Arial"/>
          <w:b/>
        </w:rPr>
      </w:pPr>
      <w:r w:rsidRPr="0017544F">
        <w:rPr>
          <w:rFonts w:eastAsia="Arial"/>
          <w:b/>
        </w:rPr>
        <w:t>9 – DA ABERTURA DA SESSÃO</w:t>
      </w:r>
      <w:r w:rsidR="004177DE" w:rsidRPr="0017544F">
        <w:rPr>
          <w:rFonts w:eastAsia="Arial"/>
          <w:b/>
        </w:rPr>
        <w:t>: HABILITAÇÃO</w:t>
      </w:r>
      <w:r w:rsidR="00F470DA" w:rsidRPr="0017544F">
        <w:rPr>
          <w:rFonts w:eastAsia="Arial"/>
          <w:b/>
        </w:rPr>
        <w:t>,</w:t>
      </w:r>
      <w:r w:rsidRPr="0017544F">
        <w:rPr>
          <w:rFonts w:eastAsia="Arial"/>
          <w:b/>
        </w:rPr>
        <w:t xml:space="preserve"> CLASSIFICAÇÃO DAS PROPOSTAS E</w:t>
      </w:r>
      <w:r w:rsidR="004177DE" w:rsidRPr="0017544F">
        <w:rPr>
          <w:rFonts w:eastAsia="Arial"/>
          <w:b/>
        </w:rPr>
        <w:t xml:space="preserve"> </w:t>
      </w:r>
      <w:r w:rsidRPr="0017544F">
        <w:rPr>
          <w:rFonts w:eastAsia="Arial"/>
          <w:b/>
        </w:rPr>
        <w:t>FORMULAÇÃO DE LANCES</w:t>
      </w:r>
    </w:p>
    <w:p w14:paraId="000000A6" w14:textId="77777777" w:rsidR="00E37BDD" w:rsidRPr="0017544F" w:rsidRDefault="00E37BDD" w:rsidP="0017544F">
      <w:pPr>
        <w:tabs>
          <w:tab w:val="left" w:pos="3135"/>
        </w:tabs>
        <w:jc w:val="both"/>
        <w:rPr>
          <w:rFonts w:eastAsia="Arial"/>
        </w:rPr>
      </w:pPr>
    </w:p>
    <w:p w14:paraId="57B7F68D" w14:textId="77777777" w:rsidR="004561CD" w:rsidRPr="0017544F" w:rsidRDefault="004561CD" w:rsidP="0017544F">
      <w:pPr>
        <w:pStyle w:val="NormalWeb"/>
        <w:spacing w:before="0" w:beforeAutospacing="0" w:after="0" w:afterAutospacing="0"/>
        <w:jc w:val="both"/>
        <w:rPr>
          <w:color w:val="000000"/>
        </w:rPr>
      </w:pPr>
      <w:r w:rsidRPr="0017544F">
        <w:rPr>
          <w:b/>
          <w:bCs/>
          <w:color w:val="000000"/>
        </w:rPr>
        <w:t>9.1</w:t>
      </w:r>
      <w:r w:rsidRPr="0017544F">
        <w:rPr>
          <w:color w:val="000000"/>
        </w:rPr>
        <w:t xml:space="preserve"> - A abertura da presente licitação dar-se-á em sessão pública, por meio de sistema eletrônico, na data, horário e local indicados neste Edital.</w:t>
      </w:r>
    </w:p>
    <w:p w14:paraId="1782DC3F" w14:textId="0B1E748C" w:rsidR="009A07CE" w:rsidRPr="0017544F" w:rsidRDefault="004561CD" w:rsidP="0017544F">
      <w:pPr>
        <w:pStyle w:val="NormalWeb"/>
        <w:spacing w:before="0" w:beforeAutospacing="0" w:after="0" w:afterAutospacing="0"/>
        <w:jc w:val="both"/>
        <w:rPr>
          <w:b/>
          <w:bCs/>
          <w:color w:val="000000"/>
          <w:u w:val="single"/>
        </w:rPr>
      </w:pPr>
      <w:r w:rsidRPr="0017544F">
        <w:rPr>
          <w:b/>
          <w:bCs/>
          <w:color w:val="000000"/>
        </w:rPr>
        <w:t>9.2</w:t>
      </w:r>
      <w:r w:rsidRPr="0017544F">
        <w:rPr>
          <w:color w:val="000000"/>
        </w:rPr>
        <w:t xml:space="preserve"> </w:t>
      </w:r>
      <w:r w:rsidR="009A07CE" w:rsidRPr="0017544F">
        <w:rPr>
          <w:color w:val="000000"/>
        </w:rPr>
        <w:t>–</w:t>
      </w:r>
      <w:r w:rsidRPr="0017544F">
        <w:rPr>
          <w:color w:val="000000"/>
        </w:rPr>
        <w:t xml:space="preserve"> </w:t>
      </w:r>
      <w:r w:rsidR="009A07CE" w:rsidRPr="0017544F">
        <w:rPr>
          <w:b/>
          <w:bCs/>
          <w:color w:val="000000"/>
          <w:u w:val="single"/>
        </w:rPr>
        <w:t xml:space="preserve">Conforme art. 17, §1º, da Lei Federal nº 14.133/21, neste processo serão analisados </w:t>
      </w:r>
      <w:r w:rsidR="00377394" w:rsidRPr="0017544F">
        <w:rPr>
          <w:b/>
          <w:bCs/>
          <w:color w:val="000000"/>
          <w:u w:val="single"/>
        </w:rPr>
        <w:t>primeiramente a documentação de habilitação dos fornecedores</w:t>
      </w:r>
      <w:r w:rsidR="00066866" w:rsidRPr="0017544F">
        <w:rPr>
          <w:b/>
          <w:bCs/>
          <w:color w:val="000000"/>
          <w:u w:val="single"/>
        </w:rPr>
        <w:t>,</w:t>
      </w:r>
      <w:r w:rsidR="00377394" w:rsidRPr="0017544F">
        <w:rPr>
          <w:b/>
          <w:bCs/>
          <w:color w:val="000000"/>
          <w:u w:val="single"/>
        </w:rPr>
        <w:t xml:space="preserve"> sendo posteriormente procedida à classificação das propostas e </w:t>
      </w:r>
      <w:r w:rsidR="00066866" w:rsidRPr="0017544F">
        <w:rPr>
          <w:b/>
          <w:bCs/>
          <w:color w:val="000000"/>
          <w:u w:val="single"/>
        </w:rPr>
        <w:t>abertura d</w:t>
      </w:r>
      <w:r w:rsidR="00377394" w:rsidRPr="0017544F">
        <w:rPr>
          <w:b/>
          <w:bCs/>
          <w:color w:val="000000"/>
          <w:u w:val="single"/>
        </w:rPr>
        <w:t>a fase de disputa</w:t>
      </w:r>
      <w:r w:rsidR="00066866" w:rsidRPr="0017544F">
        <w:rPr>
          <w:b/>
          <w:bCs/>
          <w:color w:val="000000"/>
          <w:u w:val="single"/>
        </w:rPr>
        <w:t xml:space="preserve"> de lances</w:t>
      </w:r>
      <w:r w:rsidR="00377394" w:rsidRPr="0017544F">
        <w:rPr>
          <w:b/>
          <w:bCs/>
          <w:color w:val="000000"/>
          <w:u w:val="single"/>
        </w:rPr>
        <w:t>.</w:t>
      </w:r>
    </w:p>
    <w:p w14:paraId="477A6B6B" w14:textId="691627F2" w:rsidR="004561CD" w:rsidRPr="00FF5983" w:rsidRDefault="00237AF5" w:rsidP="0017544F">
      <w:pPr>
        <w:pStyle w:val="NormalWeb"/>
        <w:spacing w:before="0" w:beforeAutospacing="0" w:after="0" w:afterAutospacing="0"/>
        <w:jc w:val="both"/>
        <w:rPr>
          <w:color w:val="000000"/>
        </w:rPr>
      </w:pPr>
      <w:r w:rsidRPr="0017544F">
        <w:rPr>
          <w:b/>
          <w:bCs/>
          <w:color w:val="000000"/>
        </w:rPr>
        <w:t>9.3</w:t>
      </w:r>
      <w:r w:rsidRPr="0017544F">
        <w:rPr>
          <w:color w:val="000000"/>
        </w:rPr>
        <w:t>. Habilitados os fornecedores</w:t>
      </w:r>
      <w:r w:rsidR="0004624B" w:rsidRPr="0017544F">
        <w:rPr>
          <w:color w:val="000000"/>
        </w:rPr>
        <w:t xml:space="preserve"> (</w:t>
      </w:r>
      <w:r w:rsidR="0004624B" w:rsidRPr="0017544F">
        <w:rPr>
          <w:b/>
          <w:bCs/>
          <w:color w:val="000000"/>
        </w:rPr>
        <w:t>vide item 8.1</w:t>
      </w:r>
      <w:r w:rsidR="0004624B" w:rsidRPr="0017544F">
        <w:rPr>
          <w:color w:val="000000"/>
        </w:rPr>
        <w:t>)</w:t>
      </w:r>
      <w:r w:rsidRPr="0017544F">
        <w:rPr>
          <w:color w:val="000000"/>
        </w:rPr>
        <w:t>, o</w:t>
      </w:r>
      <w:r w:rsidR="004561CD" w:rsidRPr="0017544F">
        <w:rPr>
          <w:color w:val="000000"/>
        </w:rPr>
        <w:t xml:space="preserve"> Pregoeiro verificará as propostas apresentadas, desclassificando desde logo aquelas que não estejam em conformidade com os requisitos estabelecidos neste Edital, que contenham vícios insanáveis ou que não apresentem as especificações técnicas exigidas no Projeto Básico.</w:t>
      </w:r>
    </w:p>
    <w:p w14:paraId="14F8A1A7" w14:textId="77777777" w:rsidR="004561CD" w:rsidRPr="00FF5983" w:rsidRDefault="004561CD" w:rsidP="001F13C3">
      <w:pPr>
        <w:pStyle w:val="NormalWeb"/>
        <w:spacing w:before="0" w:beforeAutospacing="0" w:after="0" w:afterAutospacing="0"/>
        <w:jc w:val="both"/>
      </w:pPr>
      <w:r w:rsidRPr="00FF5983">
        <w:rPr>
          <w:b/>
          <w:bCs/>
          <w:color w:val="000000"/>
        </w:rPr>
        <w:t>9.4</w:t>
      </w:r>
      <w:r w:rsidRPr="00FF5983">
        <w:rPr>
          <w:color w:val="000000"/>
        </w:rPr>
        <w:t xml:space="preserve"> - A desclassificação será sempre fundamentada e registrada no sistema, com acompanhamento em tempo real por todos os participantes.</w:t>
      </w:r>
    </w:p>
    <w:p w14:paraId="215E3A98" w14:textId="77777777" w:rsidR="004561CD" w:rsidRPr="00FF5983" w:rsidRDefault="004561CD" w:rsidP="001F13C3">
      <w:pPr>
        <w:pStyle w:val="NormalWeb"/>
        <w:spacing w:before="0" w:beforeAutospacing="0" w:after="0" w:afterAutospacing="0"/>
        <w:jc w:val="both"/>
      </w:pPr>
      <w:r w:rsidRPr="00FF5983">
        <w:rPr>
          <w:b/>
          <w:bCs/>
          <w:color w:val="000000"/>
        </w:rPr>
        <w:t>9.5</w:t>
      </w:r>
      <w:r w:rsidRPr="00FF5983">
        <w:rPr>
          <w:color w:val="000000"/>
        </w:rPr>
        <w:t xml:space="preserve"> - A não desclassificação da proposta não impede o seu julgamento definitivo em sentido contrário, levado a efeito na fase de aceitação.</w:t>
      </w:r>
    </w:p>
    <w:p w14:paraId="36FA922A" w14:textId="77777777" w:rsidR="004561CD" w:rsidRPr="00FF5983" w:rsidRDefault="004561CD" w:rsidP="001F13C3">
      <w:pPr>
        <w:pStyle w:val="NormalWeb"/>
        <w:spacing w:before="0" w:beforeAutospacing="0" w:after="0" w:afterAutospacing="0"/>
        <w:jc w:val="both"/>
      </w:pPr>
      <w:r w:rsidRPr="00FF5983">
        <w:rPr>
          <w:b/>
          <w:bCs/>
          <w:color w:val="000000"/>
        </w:rPr>
        <w:t>9.6</w:t>
      </w:r>
      <w:r w:rsidRPr="00FF5983">
        <w:rPr>
          <w:color w:val="000000"/>
        </w:rPr>
        <w:t xml:space="preserve"> - O sistema ordenará automaticamente as propostas classificadas, sendo que somente estas participarão da fase de lances.</w:t>
      </w:r>
    </w:p>
    <w:p w14:paraId="45C630E5" w14:textId="77777777" w:rsidR="004561CD" w:rsidRPr="00FF5983" w:rsidRDefault="004561CD" w:rsidP="001F13C3">
      <w:pPr>
        <w:pStyle w:val="NormalWeb"/>
        <w:spacing w:before="0" w:beforeAutospacing="0" w:after="0" w:afterAutospacing="0"/>
        <w:jc w:val="both"/>
      </w:pPr>
      <w:r w:rsidRPr="00FF5983">
        <w:rPr>
          <w:b/>
          <w:bCs/>
          <w:color w:val="000000"/>
        </w:rPr>
        <w:t>9.7</w:t>
      </w:r>
      <w:r w:rsidRPr="00FF5983">
        <w:rPr>
          <w:color w:val="000000"/>
        </w:rPr>
        <w:t xml:space="preserve"> - Iniciada a etapa competitiva, os licitantes deverão encaminhar lances exclusivamente por meio do sistema eletrônico, sendo imediatamente informados do seu recebimento e do valor consignado no registro.</w:t>
      </w:r>
    </w:p>
    <w:p w14:paraId="5F4EA0A6" w14:textId="77777777" w:rsidR="004561CD" w:rsidRPr="00FF5983" w:rsidRDefault="004561CD" w:rsidP="001F13C3">
      <w:pPr>
        <w:pStyle w:val="NormalWeb"/>
        <w:spacing w:before="0" w:beforeAutospacing="0" w:after="0" w:afterAutospacing="0"/>
        <w:jc w:val="both"/>
      </w:pPr>
      <w:r w:rsidRPr="00FF5983">
        <w:rPr>
          <w:b/>
          <w:bCs/>
          <w:color w:val="000000"/>
        </w:rPr>
        <w:t>9.8</w:t>
      </w:r>
      <w:r w:rsidRPr="00FF5983">
        <w:rPr>
          <w:color w:val="000000"/>
        </w:rPr>
        <w:t xml:space="preserve"> - O lance deverá ser ofertado de acordo com o tipo de licitação indicada no preâmbulo.</w:t>
      </w:r>
    </w:p>
    <w:p w14:paraId="6675E9E0" w14:textId="77777777" w:rsidR="004561CD" w:rsidRPr="00FF5983" w:rsidRDefault="004561CD" w:rsidP="001F13C3">
      <w:pPr>
        <w:pStyle w:val="NormalWeb"/>
        <w:spacing w:before="0" w:beforeAutospacing="0" w:after="0" w:afterAutospacing="0"/>
        <w:jc w:val="both"/>
      </w:pPr>
      <w:r w:rsidRPr="00FF5983">
        <w:rPr>
          <w:b/>
          <w:bCs/>
          <w:color w:val="000000"/>
        </w:rPr>
        <w:t>9.9</w:t>
      </w:r>
      <w:r w:rsidRPr="00FF5983">
        <w:rPr>
          <w:color w:val="000000"/>
        </w:rPr>
        <w:t xml:space="preserve"> - Os licitantes poderão oferecer lances sucessivos, observando o horário fixado para abertura da sessão e as regras estabelecidas no Edital.</w:t>
      </w:r>
    </w:p>
    <w:p w14:paraId="549A33F4" w14:textId="77777777" w:rsidR="004561CD" w:rsidRPr="00FF5983" w:rsidRDefault="004561CD" w:rsidP="001F13C3">
      <w:pPr>
        <w:pStyle w:val="NormalWeb"/>
        <w:spacing w:before="0" w:beforeAutospacing="0" w:after="0" w:afterAutospacing="0"/>
        <w:jc w:val="both"/>
      </w:pPr>
      <w:r w:rsidRPr="00FF5983">
        <w:rPr>
          <w:b/>
          <w:bCs/>
          <w:color w:val="000000"/>
        </w:rPr>
        <w:t>9.10</w:t>
      </w:r>
      <w:r w:rsidRPr="00FF5983">
        <w:rPr>
          <w:color w:val="000000"/>
        </w:rPr>
        <w:t xml:space="preserve"> - O licitante somente poderá oferecer lance de valor inferior ou percentual de desconto superior ao último por ele ofertado e registrado pelo sistema.</w:t>
      </w:r>
    </w:p>
    <w:p w14:paraId="3AC801F7" w14:textId="4E0B80C2" w:rsidR="004561CD" w:rsidRPr="00FF5983" w:rsidRDefault="004561CD" w:rsidP="001F13C3">
      <w:pPr>
        <w:pStyle w:val="NormalWeb"/>
        <w:spacing w:before="0" w:beforeAutospacing="0" w:after="0" w:afterAutospacing="0"/>
        <w:jc w:val="both"/>
      </w:pPr>
      <w:r w:rsidRPr="00FF5983">
        <w:rPr>
          <w:b/>
          <w:bCs/>
          <w:color w:val="000000"/>
        </w:rPr>
        <w:t>9.11</w:t>
      </w:r>
      <w:r w:rsidRPr="00FF5983">
        <w:rPr>
          <w:color w:val="000000"/>
        </w:rPr>
        <w:t xml:space="preserve"> - O intervalo mínimo de diferença de valores entre os lances, que incidirá tanto em relação aos lances intermediários quanto em relação à proposta que cobrir a melhor oferta deverá ser de </w:t>
      </w:r>
      <w:r w:rsidRPr="001A6990">
        <w:rPr>
          <w:color w:val="000000"/>
        </w:rPr>
        <w:t xml:space="preserve">R$ </w:t>
      </w:r>
      <w:r w:rsidR="00E9324B" w:rsidRPr="001A6990">
        <w:rPr>
          <w:color w:val="000000"/>
        </w:rPr>
        <w:t>100</w:t>
      </w:r>
      <w:r w:rsidRPr="001A6990">
        <w:rPr>
          <w:color w:val="000000"/>
        </w:rPr>
        <w:t xml:space="preserve"> (</w:t>
      </w:r>
      <w:r w:rsidR="00E9324B" w:rsidRPr="001A6990">
        <w:rPr>
          <w:color w:val="000000"/>
        </w:rPr>
        <w:t>cem</w:t>
      </w:r>
      <w:r w:rsidRPr="001A6990">
        <w:rPr>
          <w:color w:val="000000"/>
        </w:rPr>
        <w:t>).</w:t>
      </w:r>
    </w:p>
    <w:p w14:paraId="260030E8" w14:textId="4BD48843" w:rsidR="004561CD" w:rsidRPr="00FF5983" w:rsidRDefault="004561CD" w:rsidP="001F13C3">
      <w:pPr>
        <w:pStyle w:val="NormalWeb"/>
        <w:spacing w:before="0" w:beforeAutospacing="0" w:after="0" w:afterAutospacing="0"/>
        <w:jc w:val="both"/>
      </w:pPr>
      <w:r w:rsidRPr="00FF5983">
        <w:rPr>
          <w:b/>
          <w:bCs/>
          <w:color w:val="000000"/>
        </w:rPr>
        <w:t>9.12</w:t>
      </w:r>
      <w:r w:rsidRPr="00FF5983">
        <w:rPr>
          <w:color w:val="000000"/>
        </w:rPr>
        <w:t xml:space="preserve"> - Será adotado para o envio de lances no pregão eletrônico o modo de disputa “</w:t>
      </w:r>
      <w:r w:rsidRPr="00FF5983">
        <w:rPr>
          <w:b/>
          <w:bCs/>
          <w:color w:val="000000"/>
          <w:shd w:val="clear" w:color="auto" w:fill="FFFF00"/>
        </w:rPr>
        <w:t>aberto</w:t>
      </w:r>
      <w:r w:rsidR="00EC644B" w:rsidRPr="00FF5983">
        <w:rPr>
          <w:color w:val="000000"/>
        </w:rPr>
        <w:t>’’</w:t>
      </w:r>
    </w:p>
    <w:p w14:paraId="7060F564" w14:textId="4002F86A" w:rsidR="004561CD" w:rsidRPr="00FF5983" w:rsidRDefault="004561CD" w:rsidP="001F13C3">
      <w:pPr>
        <w:pStyle w:val="NormalWeb"/>
        <w:spacing w:before="0" w:beforeAutospacing="0" w:after="0" w:afterAutospacing="0"/>
        <w:jc w:val="both"/>
      </w:pPr>
      <w:r w:rsidRPr="00FF5983">
        <w:rPr>
          <w:b/>
          <w:bCs/>
          <w:color w:val="000000"/>
        </w:rPr>
        <w:t xml:space="preserve">9.13 </w:t>
      </w:r>
      <w:r w:rsidRPr="00FF5983">
        <w:rPr>
          <w:color w:val="000000"/>
        </w:rPr>
        <w:t>–</w:t>
      </w:r>
      <w:r w:rsidRPr="00FF5983">
        <w:rPr>
          <w:b/>
          <w:bCs/>
          <w:color w:val="000000"/>
        </w:rPr>
        <w:t xml:space="preserve"> Do modo de disputa aberto seguirá a seguinte ordem de etapas: </w:t>
      </w:r>
    </w:p>
    <w:p w14:paraId="52B2F79C" w14:textId="77777777" w:rsidR="004561CD" w:rsidRPr="00FF5983" w:rsidRDefault="004561CD" w:rsidP="001F13C3">
      <w:pPr>
        <w:pStyle w:val="NormalWeb"/>
        <w:spacing w:before="0" w:beforeAutospacing="0" w:after="0" w:afterAutospacing="0"/>
        <w:jc w:val="both"/>
      </w:pPr>
      <w:r w:rsidRPr="00FF5983">
        <w:rPr>
          <w:b/>
          <w:bCs/>
          <w:color w:val="000000"/>
        </w:rPr>
        <w:t>9.13.1</w:t>
      </w:r>
      <w:r w:rsidRPr="00FF5983">
        <w:rPr>
          <w:color w:val="000000"/>
        </w:rPr>
        <w:t xml:space="preserve"> - A etapa de envio de lances da sessão pública terá duração de 15 (quinze) minutos;</w:t>
      </w:r>
    </w:p>
    <w:p w14:paraId="36D2064C" w14:textId="77777777" w:rsidR="004561CD" w:rsidRPr="00FF5983" w:rsidRDefault="004561CD" w:rsidP="001F13C3">
      <w:pPr>
        <w:pStyle w:val="NormalWeb"/>
        <w:spacing w:before="0" w:beforeAutospacing="0" w:after="0" w:afterAutospacing="0"/>
        <w:jc w:val="both"/>
      </w:pPr>
      <w:r w:rsidRPr="00FF5983">
        <w:rPr>
          <w:b/>
          <w:bCs/>
          <w:color w:val="000000"/>
        </w:rPr>
        <w:t>9.13.2</w:t>
      </w:r>
      <w:r w:rsidRPr="00FF5983">
        <w:rPr>
          <w:color w:val="000000"/>
        </w:rPr>
        <w:t xml:space="preserve"> – Vencido o prazo previsto no inciso anterior, o sistema encaminhará o aviso de fechamento iminente dos lances e, transcorrido o período de até 10 (dez) minutos, aleatoriamente determinado, a recepção de lances será automaticamente encerrada;</w:t>
      </w:r>
    </w:p>
    <w:p w14:paraId="3248574B" w14:textId="54C975E8" w:rsidR="004561CD" w:rsidRPr="00FF5983" w:rsidRDefault="004561CD" w:rsidP="001F13C3">
      <w:pPr>
        <w:pStyle w:val="NormalWeb"/>
        <w:spacing w:before="0" w:beforeAutospacing="0" w:after="0" w:afterAutospacing="0"/>
        <w:jc w:val="both"/>
      </w:pPr>
      <w:r w:rsidRPr="00FF5983">
        <w:rPr>
          <w:b/>
          <w:bCs/>
          <w:color w:val="000000"/>
        </w:rPr>
        <w:t>9.13.3</w:t>
      </w:r>
      <w:r w:rsidRPr="00FF5983">
        <w:rPr>
          <w:color w:val="000000"/>
        </w:rPr>
        <w:t xml:space="preserve"> – Encerrada a recepção de lances, o sistema abrirá a oportunidade para que o autor da oferta de valor mais baixo e os autores das ofertas com valores até 10% (dez por cento) superior </w:t>
      </w:r>
      <w:r w:rsidRPr="00FF5983">
        <w:rPr>
          <w:color w:val="000000"/>
        </w:rPr>
        <w:lastRenderedPageBreak/>
        <w:t>àquela, possam ofertar um lance final em até 05 (cinco) minutos, que será sigiloso até o encerramento deste prazo;</w:t>
      </w:r>
    </w:p>
    <w:p w14:paraId="1C49AF3E" w14:textId="6BAB1825" w:rsidR="004561CD" w:rsidRPr="00FF5983" w:rsidRDefault="004561CD" w:rsidP="001F13C3">
      <w:pPr>
        <w:pStyle w:val="NormalWeb"/>
        <w:spacing w:before="0" w:beforeAutospacing="0" w:after="0" w:afterAutospacing="0"/>
        <w:jc w:val="both"/>
      </w:pPr>
      <w:r w:rsidRPr="00FF5983">
        <w:rPr>
          <w:b/>
          <w:bCs/>
          <w:color w:val="000000"/>
        </w:rPr>
        <w:t>9.13.4</w:t>
      </w:r>
      <w:r w:rsidRPr="00FF5983">
        <w:rPr>
          <w:color w:val="000000"/>
        </w:rPr>
        <w:t xml:space="preserve"> – Na ausência de, no mínimo, 03 (três) ofertas nas condições de que trata o item 9.13.2, os autores dos melhores lances subsequentes, na ordem de classificação, até o máximo de 03 (três), poderão oferecer um lance final em até 05 (cinco) minutos, que será sigiloso até o encerramento do prazo;</w:t>
      </w:r>
    </w:p>
    <w:p w14:paraId="51D48C94" w14:textId="77777777" w:rsidR="004561CD" w:rsidRPr="00FF5983" w:rsidRDefault="004561CD" w:rsidP="001F13C3">
      <w:pPr>
        <w:pStyle w:val="NormalWeb"/>
        <w:spacing w:before="0" w:beforeAutospacing="0" w:after="0" w:afterAutospacing="0"/>
        <w:jc w:val="both"/>
      </w:pPr>
      <w:r w:rsidRPr="00FF5983">
        <w:rPr>
          <w:b/>
          <w:bCs/>
          <w:color w:val="000000"/>
        </w:rPr>
        <w:t>9.13.5</w:t>
      </w:r>
      <w:r w:rsidRPr="00FF5983">
        <w:rPr>
          <w:color w:val="000000"/>
        </w:rPr>
        <w:t xml:space="preserve"> – Encerrados os prazos estabelecidos nos itens </w:t>
      </w:r>
      <w:r w:rsidRPr="00FF5983">
        <w:rPr>
          <w:b/>
          <w:bCs/>
          <w:color w:val="000000"/>
        </w:rPr>
        <w:t>9.13.2 e 9.13.3</w:t>
      </w:r>
      <w:r w:rsidRPr="00FF5983">
        <w:rPr>
          <w:color w:val="000000"/>
        </w:rPr>
        <w:t>, o sistema ordenará os lances em ordem crescente de vantajosidade;</w:t>
      </w:r>
    </w:p>
    <w:p w14:paraId="6221E64D" w14:textId="5F395767" w:rsidR="004561CD" w:rsidRPr="00FF5983" w:rsidRDefault="004561CD" w:rsidP="001F13C3">
      <w:pPr>
        <w:pStyle w:val="NormalWeb"/>
        <w:spacing w:before="0" w:beforeAutospacing="0" w:after="0" w:afterAutospacing="0"/>
        <w:jc w:val="both"/>
      </w:pPr>
      <w:r w:rsidRPr="00FF5983">
        <w:rPr>
          <w:b/>
          <w:bCs/>
          <w:color w:val="000000"/>
        </w:rPr>
        <w:t>9.13.6</w:t>
      </w:r>
      <w:r w:rsidRPr="00FF5983">
        <w:rPr>
          <w:color w:val="000000"/>
        </w:rPr>
        <w:t xml:space="preserve"> – Se não houver lance final classificado nos termos dos itens 9.13.2 e</w:t>
      </w:r>
      <w:r w:rsidRPr="00FF5983">
        <w:rPr>
          <w:b/>
          <w:bCs/>
          <w:color w:val="000000"/>
        </w:rPr>
        <w:t xml:space="preserve"> </w:t>
      </w:r>
      <w:r w:rsidRPr="00FF5983">
        <w:rPr>
          <w:color w:val="000000"/>
        </w:rPr>
        <w:t xml:space="preserve">9.13.3, haverá o reinício da etapa fechada para que os demais licitantes, até o máximo de 03 (três), na ordem de classificação, possam ofertar um lance final em até 05 (cinco) minutos, que será sigiloso até o encerramento deste prazo, observado, após esta etapa, o disposto no item </w:t>
      </w:r>
      <w:r w:rsidRPr="00FF5983">
        <w:rPr>
          <w:b/>
          <w:bCs/>
          <w:color w:val="000000"/>
        </w:rPr>
        <w:t>9.13.4</w:t>
      </w:r>
      <w:r w:rsidRPr="00FF5983">
        <w:rPr>
          <w:color w:val="000000"/>
        </w:rPr>
        <w:t>;</w:t>
      </w:r>
    </w:p>
    <w:p w14:paraId="410594A3" w14:textId="77777777" w:rsidR="004561CD" w:rsidRPr="00FF5983" w:rsidRDefault="004561CD" w:rsidP="001F13C3">
      <w:pPr>
        <w:pStyle w:val="NormalWeb"/>
        <w:spacing w:before="0" w:beforeAutospacing="0" w:after="0" w:afterAutospacing="0"/>
        <w:jc w:val="both"/>
      </w:pPr>
      <w:r w:rsidRPr="00FF5983">
        <w:rPr>
          <w:b/>
          <w:bCs/>
          <w:color w:val="000000"/>
        </w:rPr>
        <w:t>9.14</w:t>
      </w:r>
      <w:r w:rsidRPr="00FF5983">
        <w:rPr>
          <w:color w:val="000000"/>
        </w:rPr>
        <w:t xml:space="preserve"> - Em caso de falha no sistema, os lances em desacordo com os subitens anteriores deverão ser desconsiderados pelo Pregoeiro.</w:t>
      </w:r>
    </w:p>
    <w:p w14:paraId="15FDCD0F" w14:textId="4592F9E2" w:rsidR="004561CD" w:rsidRPr="00FF5983" w:rsidRDefault="004561CD" w:rsidP="001F13C3">
      <w:pPr>
        <w:jc w:val="both"/>
      </w:pPr>
    </w:p>
    <w:p w14:paraId="0E240CEE" w14:textId="35DB012E" w:rsidR="004561CD" w:rsidRPr="00FF5983" w:rsidRDefault="004561CD" w:rsidP="001F13C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D7D31" w:themeFill="accent2"/>
        <w:spacing w:after="240"/>
        <w:rPr>
          <w:b/>
        </w:rPr>
      </w:pPr>
      <w:r w:rsidRPr="00FF5983">
        <w:fldChar w:fldCharType="begin"/>
      </w:r>
      <w:r w:rsidRPr="00FF5983">
        <w:instrText xml:space="preserve"> INCLUDEPICTURE "" \* MERGEFORMATINET </w:instrText>
      </w:r>
      <w:r w:rsidRPr="00FF5983">
        <w:fldChar w:fldCharType="end"/>
      </w:r>
      <w:r w:rsidRPr="00FF5983">
        <w:br/>
      </w:r>
      <w:r w:rsidR="00BC6E29" w:rsidRPr="0017544F">
        <w:rPr>
          <w:rFonts w:eastAsia="Arial"/>
          <w:b/>
          <w:color w:val="000000"/>
        </w:rPr>
        <w:t>9.15 - Não serão aceitos dois ou mais lances de mesmo valor, prevalecendo aquele que for recebido e registrado primeiro.</w:t>
      </w:r>
      <w:r w:rsidRPr="00FF5983">
        <w:rPr>
          <w:b/>
        </w:rPr>
        <w:br/>
      </w:r>
    </w:p>
    <w:p w14:paraId="1810C687" w14:textId="77777777" w:rsidR="004561CD" w:rsidRPr="00FF5983" w:rsidRDefault="004561CD" w:rsidP="001F13C3">
      <w:pPr>
        <w:pStyle w:val="NormalWeb"/>
        <w:spacing w:before="0" w:beforeAutospacing="0" w:after="0" w:afterAutospacing="0"/>
        <w:jc w:val="both"/>
      </w:pPr>
      <w:r w:rsidRPr="00FF5983">
        <w:rPr>
          <w:b/>
          <w:bCs/>
          <w:color w:val="000000"/>
        </w:rPr>
        <w:t>9.16</w:t>
      </w:r>
      <w:r w:rsidRPr="00FF5983">
        <w:rPr>
          <w:color w:val="000000"/>
        </w:rPr>
        <w:t xml:space="preserve"> - Encerrada a fase competitiva sem que haja a prorrogação automática pelo sistema, poderá o Pregoeiro, assessorado pela equipe de apoio, justificadamente, admitir o reinício da sessão pública de lances, em prol da consecução do melhor preço.</w:t>
      </w:r>
    </w:p>
    <w:p w14:paraId="569CE822" w14:textId="77777777" w:rsidR="004561CD" w:rsidRPr="00FF5983" w:rsidRDefault="004561CD" w:rsidP="001F13C3">
      <w:pPr>
        <w:pStyle w:val="NormalWeb"/>
        <w:spacing w:before="0" w:beforeAutospacing="0" w:after="0" w:afterAutospacing="0"/>
        <w:jc w:val="both"/>
      </w:pPr>
      <w:r w:rsidRPr="00FF5983">
        <w:rPr>
          <w:b/>
          <w:bCs/>
          <w:color w:val="000000"/>
        </w:rPr>
        <w:t>9.17</w:t>
      </w:r>
      <w:r w:rsidRPr="00FF5983">
        <w:rPr>
          <w:color w:val="000000"/>
        </w:rPr>
        <w:t xml:space="preserve"> - Em caso de falha no sistema, os lances em desacordo com os subitens anteriores deverão ser desconsiderados pelo Pregoeiro.</w:t>
      </w:r>
    </w:p>
    <w:p w14:paraId="5C8237F1" w14:textId="77777777" w:rsidR="004561CD" w:rsidRPr="00FF5983" w:rsidRDefault="004561CD" w:rsidP="001F13C3">
      <w:pPr>
        <w:pStyle w:val="NormalWeb"/>
        <w:spacing w:before="0" w:beforeAutospacing="0" w:after="0" w:afterAutospacing="0"/>
        <w:jc w:val="both"/>
      </w:pPr>
      <w:r w:rsidRPr="00FF5983">
        <w:rPr>
          <w:b/>
          <w:bCs/>
          <w:color w:val="000000"/>
        </w:rPr>
        <w:t>9.18</w:t>
      </w:r>
      <w:r w:rsidRPr="00FF5983">
        <w:rPr>
          <w:color w:val="000000"/>
        </w:rPr>
        <w:t xml:space="preserve"> - Não serão aceitos dois ou mais lances de mesmo valor, prevalecendo aquele que for recebido e registrado primeiro.</w:t>
      </w:r>
    </w:p>
    <w:p w14:paraId="0AA8FF5B" w14:textId="77777777" w:rsidR="004561CD" w:rsidRPr="00FF5983" w:rsidRDefault="004561CD" w:rsidP="001F13C3">
      <w:pPr>
        <w:pStyle w:val="NormalWeb"/>
        <w:spacing w:before="0" w:beforeAutospacing="0" w:after="0" w:afterAutospacing="0"/>
        <w:jc w:val="both"/>
      </w:pPr>
      <w:r w:rsidRPr="00FF5983">
        <w:rPr>
          <w:b/>
          <w:bCs/>
          <w:color w:val="000000"/>
        </w:rPr>
        <w:t>9.19</w:t>
      </w:r>
      <w:r w:rsidRPr="00FF5983">
        <w:rPr>
          <w:color w:val="000000"/>
        </w:rPr>
        <w:t xml:space="preserve"> - Durante o transcurso da sessão pública, os licitantes serão informados, em tempo real, do valor do menor lance registrado, vedada a identificação do licitante.</w:t>
      </w:r>
    </w:p>
    <w:p w14:paraId="105901A1" w14:textId="77777777" w:rsidR="004561CD" w:rsidRPr="00FF5983" w:rsidRDefault="004561CD" w:rsidP="001F13C3">
      <w:pPr>
        <w:pStyle w:val="NormalWeb"/>
        <w:spacing w:before="0" w:beforeAutospacing="0" w:after="0" w:afterAutospacing="0"/>
        <w:jc w:val="both"/>
      </w:pPr>
      <w:r w:rsidRPr="00FF5983">
        <w:rPr>
          <w:b/>
          <w:bCs/>
          <w:color w:val="000000"/>
        </w:rPr>
        <w:t>9.20</w:t>
      </w:r>
      <w:r w:rsidRPr="00FF5983">
        <w:rPr>
          <w:color w:val="000000"/>
        </w:rPr>
        <w:t xml:space="preserve"> - No caso de desconexão com o Pregoeiro, no decorrer da etapa competitiva do Pregão, o sistema eletrônico poderá permanecer acessível aos licitantes para a recepção dos lances.</w:t>
      </w:r>
    </w:p>
    <w:p w14:paraId="41A04079" w14:textId="77777777" w:rsidR="004561CD" w:rsidRPr="00FF5983" w:rsidRDefault="004561CD" w:rsidP="001F13C3">
      <w:pPr>
        <w:pStyle w:val="NormalWeb"/>
        <w:spacing w:before="0" w:beforeAutospacing="0" w:after="0" w:afterAutospacing="0"/>
        <w:jc w:val="both"/>
      </w:pPr>
      <w:r w:rsidRPr="00FF5983">
        <w:rPr>
          <w:b/>
          <w:bCs/>
          <w:color w:val="000000"/>
        </w:rPr>
        <w:t>9.21</w:t>
      </w:r>
      <w:r w:rsidRPr="00FF5983">
        <w:rPr>
          <w:color w:val="000000"/>
        </w:rPr>
        <w:t xml:space="preserve"> - 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3BD64AA2" w14:textId="77777777" w:rsidR="004561CD" w:rsidRPr="00FF5983" w:rsidRDefault="004561CD" w:rsidP="001F13C3">
      <w:pPr>
        <w:pStyle w:val="NormalWeb"/>
        <w:spacing w:before="0" w:beforeAutospacing="0" w:after="0" w:afterAutospacing="0"/>
        <w:jc w:val="both"/>
      </w:pPr>
      <w:r w:rsidRPr="00FF5983">
        <w:rPr>
          <w:b/>
          <w:bCs/>
          <w:color w:val="000000"/>
        </w:rPr>
        <w:t>9.22</w:t>
      </w:r>
      <w:r w:rsidRPr="00FF5983">
        <w:rPr>
          <w:color w:val="000000"/>
        </w:rPr>
        <w:t xml:space="preserve"> - Caso o licitante não apresente lances, concorrerá com o valor de sua proposta.</w:t>
      </w:r>
    </w:p>
    <w:p w14:paraId="26F9F92D" w14:textId="2A2B11FA" w:rsidR="004561CD" w:rsidRPr="00FF5983" w:rsidRDefault="004561CD" w:rsidP="001F13C3">
      <w:pPr>
        <w:pStyle w:val="NormalWeb"/>
        <w:spacing w:before="0" w:beforeAutospacing="0" w:after="0" w:afterAutospacing="0"/>
        <w:jc w:val="both"/>
      </w:pPr>
      <w:r w:rsidRPr="00FF5983">
        <w:rPr>
          <w:b/>
          <w:bCs/>
          <w:color w:val="000000"/>
        </w:rPr>
        <w:t>9.23</w:t>
      </w:r>
      <w:r w:rsidRPr="00FF5983">
        <w:rPr>
          <w:color w:val="000000"/>
        </w:rPr>
        <w:t xml:space="preserve"> - Em relação a itens não exclusivos para participação de microempresas e empresas de pequeno porte, uma vez encerrada a etapa de lances, o sistema identificará as microempresas e empresas de pequeno porte participantes, procedendo à comparação com os valores da primeira colocada, se esta for empresa de maior porte, assim como das demais classificadas, para o fim de aplicar-se o disposto nos artigos </w:t>
      </w:r>
      <w:r w:rsidRPr="00FF5983">
        <w:t>44 e 45 da LC nº 123, de 2006</w:t>
      </w:r>
      <w:r w:rsidR="000D1E25" w:rsidRPr="00FF5983">
        <w:t>.</w:t>
      </w:r>
    </w:p>
    <w:p w14:paraId="5ED90265" w14:textId="77777777" w:rsidR="004561CD" w:rsidRPr="00FF5983" w:rsidRDefault="004561CD" w:rsidP="001F13C3">
      <w:pPr>
        <w:pStyle w:val="NormalWeb"/>
        <w:spacing w:before="0" w:beforeAutospacing="0" w:after="0" w:afterAutospacing="0"/>
        <w:jc w:val="both"/>
      </w:pPr>
      <w:r w:rsidRPr="00FF5983">
        <w:rPr>
          <w:b/>
          <w:bCs/>
          <w:color w:val="000000"/>
        </w:rPr>
        <w:t>9.24</w:t>
      </w:r>
      <w:r w:rsidRPr="00FF5983">
        <w:rPr>
          <w:color w:val="000000"/>
        </w:rPr>
        <w:t xml:space="preserve"> - Nessas condições, as propostas de microempresas e empresas de pequeno porte que se encontrarem na faixa de até 5% (cinco por cento) acima da melhor proposta ou melhor lance serão consideradas empatadas com a primeira colocada.</w:t>
      </w:r>
    </w:p>
    <w:p w14:paraId="463DCEBB" w14:textId="77777777" w:rsidR="004561CD" w:rsidRPr="00FF5983" w:rsidRDefault="004561CD" w:rsidP="001F13C3">
      <w:pPr>
        <w:pStyle w:val="NormalWeb"/>
        <w:spacing w:before="0" w:beforeAutospacing="0" w:after="0" w:afterAutospacing="0"/>
        <w:jc w:val="both"/>
      </w:pPr>
      <w:r w:rsidRPr="00FF5983">
        <w:rPr>
          <w:b/>
          <w:bCs/>
          <w:color w:val="000000"/>
        </w:rPr>
        <w:t>9.25</w:t>
      </w:r>
      <w:r w:rsidRPr="00FF5983">
        <w:rPr>
          <w:color w:val="000000"/>
        </w:rPr>
        <w:t xml:space="preserve"> - A melhor classificada nos termos do item anterior terá o direito de encaminhar uma última oferta para desempate, obrigatoriamente em valor inferior ao da primeira colocada, no prazo de 3 (três) minutos controlados pelo sistema, contados após a comunicação automática para tanto.</w:t>
      </w:r>
    </w:p>
    <w:p w14:paraId="4C30C74E" w14:textId="77777777" w:rsidR="004561CD" w:rsidRPr="00FF5983" w:rsidRDefault="004561CD" w:rsidP="001F13C3">
      <w:pPr>
        <w:pStyle w:val="NormalWeb"/>
        <w:spacing w:before="0" w:beforeAutospacing="0" w:after="0" w:afterAutospacing="0"/>
        <w:jc w:val="both"/>
      </w:pPr>
      <w:r w:rsidRPr="00FF5983">
        <w:rPr>
          <w:b/>
          <w:bCs/>
          <w:color w:val="000000"/>
        </w:rPr>
        <w:t>9.26</w:t>
      </w:r>
      <w:r w:rsidRPr="00FF5983">
        <w:rPr>
          <w:color w:val="000000"/>
        </w:rPr>
        <w:t xml:space="preserve"> - Caso a microempresa ou a empresa de pequeno porte melhor classificada desista ou não se manifeste no prazo estabelecido, serão convocadas as demais licitantes microempresas e </w:t>
      </w:r>
      <w:r w:rsidRPr="00FF5983">
        <w:rPr>
          <w:color w:val="000000"/>
        </w:rPr>
        <w:lastRenderedPageBreak/>
        <w:t>empresas de pequeno porte que se encontrem naquele intervalo de 5% (cinco por cento), na ordem de classificação, para o exercício do mesmo direito, no prazo estabelecido no subitem anterior.</w:t>
      </w:r>
    </w:p>
    <w:p w14:paraId="065AE058" w14:textId="77777777" w:rsidR="004561CD" w:rsidRPr="00FF5983" w:rsidRDefault="004561CD" w:rsidP="001F13C3">
      <w:pPr>
        <w:pStyle w:val="NormalWeb"/>
        <w:spacing w:before="0" w:beforeAutospacing="0" w:after="0" w:afterAutospacing="0"/>
        <w:jc w:val="both"/>
      </w:pPr>
      <w:r w:rsidRPr="00FF5983">
        <w:rPr>
          <w:b/>
          <w:bCs/>
          <w:color w:val="000000"/>
        </w:rPr>
        <w:t>9.27</w:t>
      </w:r>
      <w:r w:rsidRPr="00FF5983">
        <w:rPr>
          <w:color w:val="000000"/>
        </w:rPr>
        <w:t xml:space="preserve">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675D3DBF" w14:textId="193E2F29" w:rsidR="004561CD" w:rsidRPr="00FF5983" w:rsidRDefault="004561CD" w:rsidP="001F13C3">
      <w:pPr>
        <w:pStyle w:val="NormalWeb"/>
        <w:spacing w:before="0" w:beforeAutospacing="0" w:after="0" w:afterAutospacing="0"/>
        <w:jc w:val="both"/>
      </w:pPr>
      <w:r w:rsidRPr="00FF5983">
        <w:rPr>
          <w:b/>
          <w:bCs/>
          <w:color w:val="000000"/>
        </w:rPr>
        <w:t>9.28</w:t>
      </w:r>
      <w:r w:rsidRPr="00FF5983">
        <w:rPr>
          <w:color w:val="000000"/>
        </w:rPr>
        <w:t xml:space="preserve"> - A ordem de apresentação pelos licitantes é utilizada como um dos critérios de classificação, de maneira que só poderá haver empate entre propostas iguais (não seguidas de lances), ou entre lances finais da fase fechada do modo de disputa aberto.</w:t>
      </w:r>
    </w:p>
    <w:p w14:paraId="7F16C7E9" w14:textId="67B164FA" w:rsidR="004561CD" w:rsidRPr="00FF5983" w:rsidRDefault="004561CD" w:rsidP="001F13C3">
      <w:pPr>
        <w:pStyle w:val="NormalWeb"/>
        <w:spacing w:before="0" w:beforeAutospacing="0" w:after="0" w:afterAutospacing="0"/>
        <w:jc w:val="both"/>
      </w:pPr>
      <w:r w:rsidRPr="00FF5983">
        <w:rPr>
          <w:b/>
          <w:bCs/>
          <w:color w:val="000000"/>
        </w:rPr>
        <w:t>9.29</w:t>
      </w:r>
      <w:r w:rsidRPr="00FF5983">
        <w:rPr>
          <w:color w:val="000000"/>
        </w:rPr>
        <w:t xml:space="preserve"> - Havendo eventual empate entre propostas ou lances, o critério de desempate será aquele previsto no art</w:t>
      </w:r>
      <w:r w:rsidR="005C3B2D" w:rsidRPr="00FF5983">
        <w:rPr>
          <w:color w:val="000000"/>
        </w:rPr>
        <w:t>. 60</w:t>
      </w:r>
      <w:r w:rsidRPr="00FF5983">
        <w:rPr>
          <w:color w:val="000000"/>
        </w:rPr>
        <w:t xml:space="preserve">, da Lei nº </w:t>
      </w:r>
      <w:r w:rsidR="005C3B2D" w:rsidRPr="00FF5983">
        <w:rPr>
          <w:color w:val="000000"/>
        </w:rPr>
        <w:t>14.133</w:t>
      </w:r>
      <w:r w:rsidRPr="00FF5983">
        <w:rPr>
          <w:color w:val="000000"/>
        </w:rPr>
        <w:t>, assegurando-se a preferência, sucessivamente, aos bens e serviços:</w:t>
      </w:r>
    </w:p>
    <w:p w14:paraId="661882D7" w14:textId="77777777" w:rsidR="004561CD" w:rsidRPr="00FF5983" w:rsidRDefault="004561CD" w:rsidP="001F13C3">
      <w:pPr>
        <w:pStyle w:val="NormalWeb"/>
        <w:spacing w:before="0" w:beforeAutospacing="0" w:after="0" w:afterAutospacing="0"/>
        <w:jc w:val="both"/>
      </w:pPr>
      <w:r w:rsidRPr="00FF5983">
        <w:rPr>
          <w:b/>
          <w:bCs/>
          <w:color w:val="000000"/>
        </w:rPr>
        <w:t>9.30</w:t>
      </w:r>
      <w:r w:rsidRPr="00FF5983">
        <w:rPr>
          <w:color w:val="000000"/>
        </w:rPr>
        <w:t xml:space="preserve"> - Persistindo o empate, a proposta vencedora será sorteada pelo sistema eletrônico dentre as propostas empatadas.</w:t>
      </w:r>
    </w:p>
    <w:p w14:paraId="556064F8" w14:textId="77777777" w:rsidR="004561CD" w:rsidRPr="00FF5983" w:rsidRDefault="004561CD" w:rsidP="001F13C3">
      <w:pPr>
        <w:pStyle w:val="NormalWeb"/>
        <w:spacing w:before="0" w:beforeAutospacing="0" w:after="0" w:afterAutospacing="0"/>
        <w:jc w:val="both"/>
      </w:pPr>
      <w:r w:rsidRPr="00FF5983">
        <w:rPr>
          <w:b/>
          <w:bCs/>
          <w:color w:val="000000"/>
        </w:rPr>
        <w:t>9.31</w:t>
      </w:r>
      <w:r w:rsidRPr="00FF5983">
        <w:rPr>
          <w:color w:val="000000"/>
        </w:rPr>
        <w:t xml:space="preserve"> -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14:paraId="6E0E6963" w14:textId="77777777" w:rsidR="004561CD" w:rsidRPr="00FF5983" w:rsidRDefault="004561CD" w:rsidP="001F13C3">
      <w:pPr>
        <w:pStyle w:val="NormalWeb"/>
        <w:spacing w:before="0" w:beforeAutospacing="0" w:after="0" w:afterAutospacing="0"/>
        <w:jc w:val="both"/>
      </w:pPr>
      <w:r w:rsidRPr="00FF5983">
        <w:rPr>
          <w:b/>
          <w:bCs/>
          <w:color w:val="000000"/>
        </w:rPr>
        <w:t>9.32</w:t>
      </w:r>
      <w:r w:rsidRPr="00FF5983">
        <w:rPr>
          <w:color w:val="000000"/>
        </w:rPr>
        <w:t xml:space="preserve"> - A negociação será realizada por meio do sistema, podendo ser acompanhada pelos demais licitantes.</w:t>
      </w:r>
    </w:p>
    <w:p w14:paraId="39EDFF5D" w14:textId="77777777" w:rsidR="004561CD" w:rsidRPr="00FF5983" w:rsidRDefault="004561CD" w:rsidP="001F13C3">
      <w:pPr>
        <w:pStyle w:val="NormalWeb"/>
        <w:spacing w:before="0" w:beforeAutospacing="0" w:after="0" w:afterAutospacing="0"/>
        <w:jc w:val="both"/>
      </w:pPr>
      <w:r w:rsidRPr="00FF5983">
        <w:rPr>
          <w:b/>
          <w:bCs/>
          <w:color w:val="000000"/>
        </w:rPr>
        <w:t>9.33</w:t>
      </w:r>
      <w:r w:rsidRPr="00FF5983">
        <w:rPr>
          <w:color w:val="000000"/>
        </w:rPr>
        <w:t xml:space="preserve"> - Quando houver apenas um item por lote, o sistema ao final da sessão de disputa automaticamente atualizará a proposta do fornecedor pelo melhor lance ofertado. No entanto quando se tratar de mais de um item por lote o Pregoeiro solicitará ao licitante melhor classificado que, no prazo de 02 (duas) horas, envie, através do sistema, a proposta adequada ao último lance ofertado após a negociação realizada, acompanhada, se for o caso, dos documentos complementares, quando necessários à confirmação daqueles exigidos neste Edital e já apresentados.</w:t>
      </w:r>
    </w:p>
    <w:p w14:paraId="000000D5" w14:textId="7A6A6B1F" w:rsidR="00E37BDD" w:rsidRPr="00FF5983" w:rsidRDefault="004561CD" w:rsidP="001F13C3">
      <w:pPr>
        <w:tabs>
          <w:tab w:val="left" w:pos="3135"/>
        </w:tabs>
        <w:jc w:val="both"/>
        <w:rPr>
          <w:rFonts w:eastAsia="Arial"/>
        </w:rPr>
      </w:pPr>
      <w:r w:rsidRPr="00FF5983">
        <w:rPr>
          <w:b/>
          <w:bCs/>
          <w:color w:val="000000"/>
        </w:rPr>
        <w:t>9.34</w:t>
      </w:r>
      <w:r w:rsidRPr="00FF5983">
        <w:rPr>
          <w:color w:val="000000"/>
        </w:rPr>
        <w:t xml:space="preserve"> - Após a negociação do preço, o Pregoeiro iniciará a fase de aceitação e julgamento da proposta.</w:t>
      </w:r>
    </w:p>
    <w:p w14:paraId="029B8E7D" w14:textId="77777777" w:rsidR="00BA378F" w:rsidRPr="00FF5983" w:rsidRDefault="00BA378F" w:rsidP="001F13C3">
      <w:pPr>
        <w:tabs>
          <w:tab w:val="left" w:pos="3135"/>
        </w:tabs>
        <w:jc w:val="both"/>
        <w:rPr>
          <w:rFonts w:eastAsia="Arial"/>
          <w:b/>
          <w:highlight w:val="lightGray"/>
        </w:rPr>
      </w:pPr>
    </w:p>
    <w:p w14:paraId="000000D6" w14:textId="1FBBCC5B" w:rsidR="00E37BDD" w:rsidRPr="00FF5983" w:rsidRDefault="00934802" w:rsidP="001F13C3">
      <w:pPr>
        <w:tabs>
          <w:tab w:val="left" w:pos="3135"/>
        </w:tabs>
        <w:jc w:val="both"/>
        <w:rPr>
          <w:rFonts w:eastAsia="Arial"/>
          <w:b/>
        </w:rPr>
      </w:pPr>
      <w:r w:rsidRPr="00FF5983">
        <w:rPr>
          <w:rFonts w:eastAsia="Arial"/>
          <w:b/>
          <w:highlight w:val="lightGray"/>
        </w:rPr>
        <w:t>10 – DA ACEITABILIDADE DA PROPOSTA VENCEDORA</w:t>
      </w:r>
    </w:p>
    <w:p w14:paraId="000000D8" w14:textId="10E42EF8" w:rsidR="00E37BDD" w:rsidRPr="00FF5983" w:rsidRDefault="00934802" w:rsidP="001F13C3">
      <w:pPr>
        <w:pStyle w:val="Corpodetexto"/>
        <w:spacing w:before="86" w:line="276" w:lineRule="auto"/>
        <w:jc w:val="both"/>
      </w:pPr>
      <w:r w:rsidRPr="00FF5983">
        <w:rPr>
          <w:rFonts w:eastAsia="Arial"/>
          <w:b/>
        </w:rPr>
        <w:t>10.1</w:t>
      </w:r>
      <w:r w:rsidRPr="00FF5983">
        <w:rPr>
          <w:rFonts w:eastAsia="Arial"/>
        </w:rPr>
        <w:t xml:space="preserve"> - Encerrada a etapa de negociação, o Pregoeiro examinará a proposta classificada em primeiro lugar quanto à adequação ao objeto e à compatibilidade do preço em relação ao máximo estipulado para contratação neste Edital e em seus anexos</w:t>
      </w:r>
      <w:r w:rsidR="0017544F">
        <w:rPr>
          <w:rFonts w:eastAsia="Arial"/>
        </w:rPr>
        <w:t>.</w:t>
      </w:r>
    </w:p>
    <w:p w14:paraId="000000DA" w14:textId="31008F5C" w:rsidR="00E37BDD" w:rsidRPr="00FF5983" w:rsidRDefault="00934802" w:rsidP="001F13C3">
      <w:pPr>
        <w:tabs>
          <w:tab w:val="left" w:pos="3135"/>
        </w:tabs>
        <w:jc w:val="both"/>
        <w:rPr>
          <w:rFonts w:eastAsia="Arial"/>
        </w:rPr>
      </w:pPr>
      <w:r w:rsidRPr="00FF5983">
        <w:rPr>
          <w:rFonts w:eastAsia="Arial"/>
          <w:b/>
        </w:rPr>
        <w:t>10.</w:t>
      </w:r>
      <w:r w:rsidR="00BA378F" w:rsidRPr="00FF5983">
        <w:rPr>
          <w:rFonts w:eastAsia="Arial"/>
          <w:b/>
        </w:rPr>
        <w:t>2</w:t>
      </w:r>
      <w:r w:rsidRPr="00FF5983">
        <w:rPr>
          <w:rFonts w:eastAsia="Arial"/>
        </w:rPr>
        <w:t xml:space="preserve"> - Será desclassificada a proposta ou o lance vencedor, que apresentar preço final superior ao preço máximo fixado, ou que apresentar preço manifestamente inexequível.</w:t>
      </w:r>
    </w:p>
    <w:p w14:paraId="000000DB" w14:textId="785BC3A7" w:rsidR="00E37BDD" w:rsidRPr="00FF5983" w:rsidRDefault="00934802" w:rsidP="001F13C3">
      <w:pPr>
        <w:tabs>
          <w:tab w:val="left" w:pos="3135"/>
        </w:tabs>
        <w:jc w:val="both"/>
        <w:rPr>
          <w:rFonts w:eastAsia="Arial"/>
        </w:rPr>
      </w:pPr>
      <w:r w:rsidRPr="00FF5983">
        <w:rPr>
          <w:rFonts w:eastAsia="Arial"/>
          <w:b/>
        </w:rPr>
        <w:t>10.</w:t>
      </w:r>
      <w:r w:rsidR="00BA378F" w:rsidRPr="00FF5983">
        <w:rPr>
          <w:rFonts w:eastAsia="Arial"/>
          <w:b/>
        </w:rPr>
        <w:t>3</w:t>
      </w:r>
      <w:r w:rsidRPr="00FF5983">
        <w:rPr>
          <w:rFonts w:eastAsia="Arial"/>
        </w:rPr>
        <w:t xml:space="preserve"> - Qualquer interessado poderá requerer que se realizem diligências para aferir a exequibilidade e a legalidade das propostas, devendo apresentar as provas ou os indícios que fundamentam a suspeita.</w:t>
      </w:r>
    </w:p>
    <w:p w14:paraId="000000DC" w14:textId="5678A1B1" w:rsidR="00E37BDD" w:rsidRPr="001A6990" w:rsidRDefault="00934802" w:rsidP="001F13C3">
      <w:pPr>
        <w:tabs>
          <w:tab w:val="left" w:pos="3135"/>
        </w:tabs>
        <w:jc w:val="both"/>
        <w:rPr>
          <w:rFonts w:eastAsia="Arial"/>
        </w:rPr>
      </w:pPr>
      <w:r w:rsidRPr="00FF5983">
        <w:rPr>
          <w:rFonts w:eastAsia="Arial"/>
          <w:b/>
        </w:rPr>
        <w:t>10.</w:t>
      </w:r>
      <w:r w:rsidR="00BA378F" w:rsidRPr="00FF5983">
        <w:rPr>
          <w:rFonts w:eastAsia="Arial"/>
          <w:b/>
        </w:rPr>
        <w:t>4</w:t>
      </w:r>
      <w:r w:rsidRPr="00FF5983">
        <w:rPr>
          <w:rFonts w:eastAsia="Arial"/>
        </w:rPr>
        <w:t xml:space="preserve"> - Na hipótese de necessidade de suspensão da sessão pública para a realização de diligências, com vistas ao saneamento das propostas, a sessão pública somente poderá ser reiniciada mediante aviso prévio no sistema com, no mínimo, vinte e quatro horas de </w:t>
      </w:r>
      <w:r w:rsidRPr="001A6990">
        <w:rPr>
          <w:rFonts w:eastAsia="Arial"/>
        </w:rPr>
        <w:t>antecedência, e a ocorrência será registrada em ata;</w:t>
      </w:r>
    </w:p>
    <w:p w14:paraId="000000DD" w14:textId="7FF7FD19" w:rsidR="00E37BDD" w:rsidRPr="001A6990" w:rsidRDefault="00934802" w:rsidP="001F13C3">
      <w:pPr>
        <w:tabs>
          <w:tab w:val="left" w:pos="3135"/>
        </w:tabs>
        <w:jc w:val="both"/>
        <w:rPr>
          <w:rFonts w:eastAsia="Arial"/>
        </w:rPr>
      </w:pPr>
      <w:r w:rsidRPr="001A6990">
        <w:rPr>
          <w:rFonts w:eastAsia="Arial"/>
          <w:b/>
        </w:rPr>
        <w:t>10.6</w:t>
      </w:r>
      <w:r w:rsidRPr="001A6990">
        <w:rPr>
          <w:rFonts w:eastAsia="Arial"/>
        </w:rPr>
        <w:t xml:space="preserve"> - O Pregoeiro poderá convocar o licitante para enviar documento digital complementar, por meio de funcionalidade disponível no sistema, no prazo de 02 (duas) horas, sob pena de não aceitação da proposta</w:t>
      </w:r>
      <w:r w:rsidR="009A687C" w:rsidRPr="001A6990">
        <w:rPr>
          <w:rFonts w:eastAsia="Arial"/>
        </w:rPr>
        <w:t>, a fim de comprovar sua compatibilidade com o mercado e requisitos editalícios.</w:t>
      </w:r>
    </w:p>
    <w:p w14:paraId="000000E0" w14:textId="114A9A17" w:rsidR="00E37BDD" w:rsidRPr="001A6990" w:rsidRDefault="00934802" w:rsidP="001F13C3">
      <w:pPr>
        <w:tabs>
          <w:tab w:val="left" w:pos="3135"/>
        </w:tabs>
        <w:jc w:val="both"/>
        <w:rPr>
          <w:rFonts w:eastAsia="Arial"/>
        </w:rPr>
      </w:pPr>
      <w:r w:rsidRPr="001A6990">
        <w:rPr>
          <w:rFonts w:eastAsia="Arial"/>
          <w:b/>
        </w:rPr>
        <w:lastRenderedPageBreak/>
        <w:t>10.</w:t>
      </w:r>
      <w:r w:rsidR="00B576AD" w:rsidRPr="001A6990">
        <w:rPr>
          <w:rFonts w:eastAsia="Arial"/>
          <w:b/>
        </w:rPr>
        <w:t>7</w:t>
      </w:r>
      <w:r w:rsidRPr="001A6990">
        <w:rPr>
          <w:rFonts w:eastAsia="Arial"/>
        </w:rPr>
        <w:t xml:space="preserve"> - Se a proposta ou lance vencedor for desclassificado, o Pregoeiro examinará a proposta ou lance subsequente, e, assim sucessivamente, na ordem de classificação.</w:t>
      </w:r>
    </w:p>
    <w:p w14:paraId="000000E1" w14:textId="64F21F59" w:rsidR="00E37BDD" w:rsidRPr="00FF5983" w:rsidRDefault="00934802" w:rsidP="001F13C3">
      <w:pPr>
        <w:tabs>
          <w:tab w:val="left" w:pos="3135"/>
        </w:tabs>
        <w:jc w:val="both"/>
        <w:rPr>
          <w:rFonts w:eastAsia="Arial"/>
        </w:rPr>
      </w:pPr>
      <w:r w:rsidRPr="001A6990">
        <w:rPr>
          <w:rFonts w:eastAsia="Arial"/>
          <w:b/>
        </w:rPr>
        <w:t>10.</w:t>
      </w:r>
      <w:r w:rsidR="00B576AD" w:rsidRPr="001A6990">
        <w:rPr>
          <w:rFonts w:eastAsia="Arial"/>
          <w:b/>
        </w:rPr>
        <w:t>7</w:t>
      </w:r>
      <w:r w:rsidRPr="001A6990">
        <w:rPr>
          <w:rFonts w:eastAsia="Arial"/>
          <w:b/>
        </w:rPr>
        <w:t>.1</w:t>
      </w:r>
      <w:r w:rsidRPr="001A6990">
        <w:rPr>
          <w:rFonts w:eastAsia="Arial"/>
        </w:rPr>
        <w:t xml:space="preserve"> - Se tratando de Lote, a desclassificação de um único item do lote implicará na desclassificação da proposta para todo o lote, ou seja, a proposta somente será aceita se atender aos requisitos para todos os itens que compõem o lote.</w:t>
      </w:r>
    </w:p>
    <w:p w14:paraId="000000E2" w14:textId="7D6BD15B" w:rsidR="00E37BDD" w:rsidRPr="00FF5983" w:rsidRDefault="00934802" w:rsidP="001F13C3">
      <w:pPr>
        <w:tabs>
          <w:tab w:val="left" w:pos="3135"/>
        </w:tabs>
        <w:jc w:val="both"/>
        <w:rPr>
          <w:rFonts w:eastAsia="Arial"/>
          <w:color w:val="000000"/>
        </w:rPr>
      </w:pPr>
      <w:r w:rsidRPr="00FF5983">
        <w:rPr>
          <w:rFonts w:eastAsia="Arial"/>
          <w:b/>
          <w:color w:val="000000"/>
        </w:rPr>
        <w:t>10.</w:t>
      </w:r>
      <w:r w:rsidR="00B576AD" w:rsidRPr="00FF5983">
        <w:rPr>
          <w:rFonts w:eastAsia="Arial"/>
          <w:b/>
          <w:color w:val="000000"/>
        </w:rPr>
        <w:t>8</w:t>
      </w:r>
      <w:r w:rsidRPr="00FF5983">
        <w:rPr>
          <w:rFonts w:eastAsia="Arial"/>
          <w:color w:val="000000"/>
        </w:rPr>
        <w:t xml:space="preserve"> - Havendo necessidade, o Pregoeiro suspenderá a sessão, informando no “</w:t>
      </w:r>
      <w:r w:rsidRPr="00FF5983">
        <w:rPr>
          <w:rFonts w:eastAsia="Arial"/>
          <w:b/>
          <w:i/>
          <w:color w:val="000000"/>
        </w:rPr>
        <w:t>chat</w:t>
      </w:r>
      <w:r w:rsidRPr="00FF5983">
        <w:rPr>
          <w:rFonts w:eastAsia="Arial"/>
          <w:color w:val="000000"/>
        </w:rPr>
        <w:t>” a nova data e horário para a sua continuidade.</w:t>
      </w:r>
    </w:p>
    <w:p w14:paraId="000000E3" w14:textId="1E9080CA" w:rsidR="00E37BDD" w:rsidRPr="00FF5983" w:rsidRDefault="00934802" w:rsidP="001F13C3">
      <w:pPr>
        <w:tabs>
          <w:tab w:val="left" w:pos="3135"/>
        </w:tabs>
        <w:jc w:val="both"/>
        <w:rPr>
          <w:rFonts w:eastAsia="Arial"/>
          <w:color w:val="000000"/>
        </w:rPr>
      </w:pPr>
      <w:r w:rsidRPr="00FF5983">
        <w:rPr>
          <w:rFonts w:eastAsia="Arial"/>
          <w:b/>
          <w:color w:val="000000"/>
        </w:rPr>
        <w:t>10.</w:t>
      </w:r>
      <w:r w:rsidR="00B576AD" w:rsidRPr="00FF5983">
        <w:rPr>
          <w:rFonts w:eastAsia="Arial"/>
          <w:b/>
          <w:color w:val="000000"/>
        </w:rPr>
        <w:t>9</w:t>
      </w:r>
      <w:r w:rsidRPr="00FF5983">
        <w:rPr>
          <w:rFonts w:eastAsia="Arial"/>
          <w:color w:val="000000"/>
        </w:rPr>
        <w:t xml:space="preserve"> - O Pregoeiro deverá encaminhar, por meio do sistema eletrônico, contraproposta ao licitante que apresentou o lance mais vantajoso, com o fim de negociar a obtenção de melhor preço, vedada a negociação em condições diversas das previstas neste Edital.</w:t>
      </w:r>
    </w:p>
    <w:p w14:paraId="000000E4" w14:textId="0BB8FD21" w:rsidR="00E37BDD" w:rsidRPr="00FF5983" w:rsidRDefault="00934802" w:rsidP="001F13C3">
      <w:pPr>
        <w:tabs>
          <w:tab w:val="left" w:pos="3135"/>
        </w:tabs>
        <w:jc w:val="both"/>
        <w:rPr>
          <w:rFonts w:eastAsia="Arial"/>
          <w:color w:val="000000"/>
        </w:rPr>
      </w:pPr>
      <w:r w:rsidRPr="00FF5983">
        <w:rPr>
          <w:rFonts w:eastAsia="Arial"/>
          <w:b/>
          <w:color w:val="000000"/>
        </w:rPr>
        <w:t>10.1</w:t>
      </w:r>
      <w:r w:rsidR="00B576AD" w:rsidRPr="00FF5983">
        <w:rPr>
          <w:rFonts w:eastAsia="Arial"/>
          <w:b/>
          <w:color w:val="000000"/>
        </w:rPr>
        <w:t>0</w:t>
      </w:r>
      <w:r w:rsidRPr="00FF5983">
        <w:rPr>
          <w:rFonts w:eastAsia="Arial"/>
          <w:color w:val="000000"/>
        </w:rPr>
        <w:t xml:space="preserve"> - Também nas hipóteses em que o Pregoeiro não aceitar a proposta e passar à subsequente, poderá negociar com o licitante para que seja obtido preço melhor.</w:t>
      </w:r>
    </w:p>
    <w:p w14:paraId="000000E5" w14:textId="174CD114" w:rsidR="00E37BDD" w:rsidRPr="00FF5983" w:rsidRDefault="00934802" w:rsidP="001F13C3">
      <w:pPr>
        <w:tabs>
          <w:tab w:val="left" w:pos="3135"/>
        </w:tabs>
        <w:jc w:val="both"/>
        <w:rPr>
          <w:rFonts w:eastAsia="Arial"/>
          <w:color w:val="000000"/>
        </w:rPr>
      </w:pPr>
      <w:r w:rsidRPr="00FF5983">
        <w:rPr>
          <w:rFonts w:eastAsia="Arial"/>
          <w:b/>
          <w:color w:val="000000"/>
        </w:rPr>
        <w:t>10.1</w:t>
      </w:r>
      <w:r w:rsidR="00B576AD" w:rsidRPr="00FF5983">
        <w:rPr>
          <w:rFonts w:eastAsia="Arial"/>
          <w:b/>
          <w:color w:val="000000"/>
        </w:rPr>
        <w:t>1</w:t>
      </w:r>
      <w:r w:rsidRPr="00FF5983">
        <w:rPr>
          <w:rFonts w:eastAsia="Arial"/>
          <w:color w:val="000000"/>
        </w:rPr>
        <w:t xml:space="preserve"> - A negociação será realizada por meio do sistema, podendo ser acompanhada pelos demais licitantes pelo “</w:t>
      </w:r>
      <w:r w:rsidRPr="00FF5983">
        <w:rPr>
          <w:rFonts w:eastAsia="Arial"/>
          <w:b/>
          <w:i/>
          <w:color w:val="000000"/>
        </w:rPr>
        <w:t>chat</w:t>
      </w:r>
      <w:r w:rsidRPr="00FF5983">
        <w:rPr>
          <w:rFonts w:eastAsia="Arial"/>
          <w:color w:val="000000"/>
        </w:rPr>
        <w:t>”.</w:t>
      </w:r>
    </w:p>
    <w:p w14:paraId="000000E6" w14:textId="77777777" w:rsidR="00E37BDD" w:rsidRPr="00FF5983" w:rsidRDefault="00E37BDD" w:rsidP="001F13C3">
      <w:pPr>
        <w:jc w:val="both"/>
        <w:rPr>
          <w:rFonts w:eastAsia="Arial"/>
          <w:b/>
        </w:rPr>
      </w:pPr>
    </w:p>
    <w:p w14:paraId="000000E7" w14:textId="77777777" w:rsidR="00E37BDD" w:rsidRPr="00FF5983" w:rsidRDefault="00934802" w:rsidP="001F13C3">
      <w:pPr>
        <w:jc w:val="both"/>
        <w:rPr>
          <w:rFonts w:eastAsia="Arial"/>
          <w:b/>
        </w:rPr>
      </w:pPr>
      <w:r w:rsidRPr="00FF5983">
        <w:rPr>
          <w:rFonts w:eastAsia="Arial"/>
          <w:b/>
        </w:rPr>
        <w:t>11 – DOS CRITÉRIOS DE JULGAMENTO</w:t>
      </w:r>
    </w:p>
    <w:p w14:paraId="000000E8" w14:textId="77777777" w:rsidR="00E37BDD" w:rsidRPr="00FF5983" w:rsidRDefault="00934802" w:rsidP="001F13C3">
      <w:pPr>
        <w:jc w:val="both"/>
        <w:rPr>
          <w:rFonts w:eastAsia="Arial"/>
        </w:rPr>
      </w:pPr>
      <w:r w:rsidRPr="00FF5983">
        <w:rPr>
          <w:rFonts w:eastAsia="Arial"/>
          <w:b/>
        </w:rPr>
        <w:t>11.1</w:t>
      </w:r>
      <w:r w:rsidRPr="00FF5983">
        <w:rPr>
          <w:rFonts w:eastAsia="Arial"/>
        </w:rPr>
        <w:t xml:space="preserve"> - Para julgamento, será adotado o critério de MENOR PREÇO, observados o valor máximo aceitável, os prazos para fornecimento, as especificações técnicas, parâmetros mínimos de desempenho e qualidade e demais condições definidas neste Edital.</w:t>
      </w:r>
    </w:p>
    <w:p w14:paraId="000000E9" w14:textId="77777777" w:rsidR="00E37BDD" w:rsidRPr="001A6990" w:rsidRDefault="00934802" w:rsidP="001F13C3">
      <w:pPr>
        <w:jc w:val="both"/>
        <w:rPr>
          <w:rFonts w:eastAsia="Arial"/>
        </w:rPr>
      </w:pPr>
      <w:r w:rsidRPr="00FF5983">
        <w:rPr>
          <w:rFonts w:eastAsia="Arial"/>
          <w:b/>
        </w:rPr>
        <w:t>11.2 -</w:t>
      </w:r>
      <w:r w:rsidRPr="00FF5983">
        <w:rPr>
          <w:rFonts w:eastAsia="Arial"/>
        </w:rPr>
        <w:t xml:space="preserve"> O Pregoeiro anunciará o licitante detentor da proposta ou lance de menor valor/ maior vantajosidade imediatamente após a fase de aceitação das propostas ou, quando for o caso, após negociação e decisão pelo Pregoeiro acerca da aceitação do lance de menor valor/ mais </w:t>
      </w:r>
      <w:r w:rsidRPr="001A6990">
        <w:rPr>
          <w:rFonts w:eastAsia="Arial"/>
        </w:rPr>
        <w:t>vantajoso.</w:t>
      </w:r>
    </w:p>
    <w:p w14:paraId="000000EA" w14:textId="6ED3C2F9" w:rsidR="00E37BDD" w:rsidRPr="00FF5983" w:rsidRDefault="00934802" w:rsidP="001F13C3">
      <w:pPr>
        <w:jc w:val="both"/>
        <w:rPr>
          <w:rFonts w:eastAsia="Arial"/>
        </w:rPr>
      </w:pPr>
      <w:r w:rsidRPr="001A6990">
        <w:rPr>
          <w:rFonts w:eastAsia="Arial"/>
          <w:b/>
        </w:rPr>
        <w:t>11.3 -</w:t>
      </w:r>
      <w:r w:rsidR="00655A1C" w:rsidRPr="001A6990">
        <w:rPr>
          <w:rFonts w:eastAsia="Arial"/>
        </w:rPr>
        <w:t xml:space="preserve"> </w:t>
      </w:r>
      <w:r w:rsidRPr="001A6990">
        <w:rPr>
          <w:rFonts w:eastAsia="Arial"/>
        </w:rPr>
        <w:t>Se a proposta de menor valor/maior vantajosidade não for aceitável, o pregoeiro poderá examinar a</w:t>
      </w:r>
      <w:r w:rsidR="003B2CE6" w:rsidRPr="001A6990">
        <w:rPr>
          <w:rFonts w:eastAsia="Arial"/>
        </w:rPr>
        <w:t>(s)</w:t>
      </w:r>
      <w:r w:rsidRPr="001A6990">
        <w:rPr>
          <w:rFonts w:eastAsia="Arial"/>
        </w:rPr>
        <w:t xml:space="preserve"> proposta</w:t>
      </w:r>
      <w:r w:rsidR="003B2CE6" w:rsidRPr="001A6990">
        <w:rPr>
          <w:rFonts w:eastAsia="Arial"/>
        </w:rPr>
        <w:t>(s)</w:t>
      </w:r>
      <w:r w:rsidRPr="001A6990">
        <w:rPr>
          <w:rFonts w:eastAsia="Arial"/>
        </w:rPr>
        <w:t xml:space="preserve"> subsequente</w:t>
      </w:r>
      <w:r w:rsidR="003B2CE6" w:rsidRPr="001A6990">
        <w:rPr>
          <w:rFonts w:eastAsia="Arial"/>
        </w:rPr>
        <w:t>(s)</w:t>
      </w:r>
      <w:r w:rsidRPr="001A6990">
        <w:rPr>
          <w:rFonts w:eastAsia="Arial"/>
        </w:rPr>
        <w:t>, verificando a sua aceitabilidade, ordena</w:t>
      </w:r>
      <w:r w:rsidR="0074187A" w:rsidRPr="001A6990">
        <w:rPr>
          <w:rFonts w:eastAsia="Arial"/>
        </w:rPr>
        <w:t>n</w:t>
      </w:r>
      <w:r w:rsidRPr="001A6990">
        <w:rPr>
          <w:rFonts w:eastAsia="Arial"/>
        </w:rPr>
        <w:t>d</w:t>
      </w:r>
      <w:r w:rsidR="0074187A" w:rsidRPr="001A6990">
        <w:rPr>
          <w:rFonts w:eastAsia="Arial"/>
        </w:rPr>
        <w:t>o-a</w:t>
      </w:r>
      <w:r w:rsidR="003B2CE6" w:rsidRPr="001A6990">
        <w:rPr>
          <w:rFonts w:eastAsia="Arial"/>
        </w:rPr>
        <w:t>(s)</w:t>
      </w:r>
      <w:r w:rsidRPr="001A6990">
        <w:rPr>
          <w:rFonts w:eastAsia="Arial"/>
        </w:rPr>
        <w:t>, até a apuração de uma proposta que atenda ao edital, sendo o respectivo licitante declarado vencedor.</w:t>
      </w:r>
    </w:p>
    <w:p w14:paraId="000000EB" w14:textId="77777777" w:rsidR="00E37BDD" w:rsidRPr="00FF5983" w:rsidRDefault="00934802" w:rsidP="001F13C3">
      <w:pPr>
        <w:jc w:val="both"/>
        <w:rPr>
          <w:rFonts w:eastAsia="Arial"/>
        </w:rPr>
      </w:pPr>
      <w:r w:rsidRPr="00FF5983">
        <w:rPr>
          <w:rFonts w:eastAsia="Arial"/>
          <w:b/>
        </w:rPr>
        <w:t>11.4</w:t>
      </w:r>
      <w:r w:rsidRPr="00FF5983">
        <w:rPr>
          <w:rFonts w:eastAsia="Arial"/>
        </w:rPr>
        <w:t xml:space="preserve"> - No caso de discordância entre valores numéricos e por extenso, prevalecerão estes últimos e, entre preços unitários e totais, os primeiros.</w:t>
      </w:r>
    </w:p>
    <w:p w14:paraId="000000EC" w14:textId="77777777" w:rsidR="00E37BDD" w:rsidRPr="00FF5983" w:rsidRDefault="00934802" w:rsidP="001F13C3">
      <w:pPr>
        <w:jc w:val="both"/>
        <w:rPr>
          <w:rFonts w:eastAsia="Arial"/>
        </w:rPr>
      </w:pPr>
      <w:r w:rsidRPr="00FF5983">
        <w:rPr>
          <w:rFonts w:eastAsia="Arial"/>
          <w:b/>
        </w:rPr>
        <w:t>11.5</w:t>
      </w:r>
      <w:r w:rsidRPr="00FF5983">
        <w:rPr>
          <w:rFonts w:eastAsia="Arial"/>
        </w:rPr>
        <w:t xml:space="preserve"> - Serão desclassificadas as propostas que conflitem com as normas deste Edital ou da legislação em vigor.</w:t>
      </w:r>
    </w:p>
    <w:p w14:paraId="000000ED" w14:textId="77777777" w:rsidR="00E37BDD" w:rsidRPr="00FF5983" w:rsidRDefault="00934802" w:rsidP="001F13C3">
      <w:pPr>
        <w:jc w:val="both"/>
        <w:rPr>
          <w:rFonts w:eastAsia="Arial"/>
        </w:rPr>
      </w:pPr>
      <w:r w:rsidRPr="00FF5983">
        <w:rPr>
          <w:rFonts w:eastAsia="Arial"/>
          <w:b/>
        </w:rPr>
        <w:t>11.6</w:t>
      </w:r>
      <w:r w:rsidRPr="00FF5983">
        <w:rPr>
          <w:rFonts w:eastAsia="Arial"/>
        </w:rPr>
        <w:t xml:space="preserve"> - Serão rejeitadas as propostas que:</w:t>
      </w:r>
    </w:p>
    <w:p w14:paraId="000000EE" w14:textId="77777777" w:rsidR="00E37BDD" w:rsidRPr="00FF5983" w:rsidRDefault="00934802" w:rsidP="001F13C3">
      <w:pPr>
        <w:jc w:val="both"/>
        <w:rPr>
          <w:rFonts w:eastAsia="Arial"/>
        </w:rPr>
      </w:pPr>
      <w:r w:rsidRPr="00FF5983">
        <w:rPr>
          <w:rFonts w:eastAsia="Arial"/>
          <w:b/>
        </w:rPr>
        <w:t>11.6.1</w:t>
      </w:r>
      <w:r w:rsidRPr="00FF5983">
        <w:rPr>
          <w:rFonts w:eastAsia="Arial"/>
        </w:rPr>
        <w:t xml:space="preserve"> - Sejam incompletas, isto é, não conterem informação(ões) suficiente(s) que permita(m) a perfeita identificação do material licitado;</w:t>
      </w:r>
    </w:p>
    <w:p w14:paraId="000000EF" w14:textId="77777777" w:rsidR="00E37BDD" w:rsidRPr="00FF5983" w:rsidRDefault="00934802" w:rsidP="001F13C3">
      <w:pPr>
        <w:jc w:val="both"/>
        <w:rPr>
          <w:rFonts w:eastAsia="Arial"/>
        </w:rPr>
      </w:pPr>
      <w:r w:rsidRPr="00FF5983">
        <w:rPr>
          <w:rFonts w:eastAsia="Arial"/>
          <w:b/>
        </w:rPr>
        <w:t>11.6.2</w:t>
      </w:r>
      <w:r w:rsidRPr="00FF5983">
        <w:rPr>
          <w:rFonts w:eastAsia="Arial"/>
        </w:rPr>
        <w:t xml:space="preserve"> - Contiverem qualquer limitação ou condição substancialmente contrastante com o presente Edital, ou seja, manifestamente inexequíveis, por decisão do Pregoeiro.</w:t>
      </w:r>
    </w:p>
    <w:p w14:paraId="000000F0" w14:textId="77777777" w:rsidR="00E37BDD" w:rsidRPr="00FF5983" w:rsidRDefault="00934802" w:rsidP="001F13C3">
      <w:pPr>
        <w:jc w:val="both"/>
        <w:rPr>
          <w:rFonts w:eastAsia="Arial"/>
        </w:rPr>
      </w:pPr>
      <w:r w:rsidRPr="00FF5983">
        <w:rPr>
          <w:rFonts w:eastAsia="Arial"/>
          <w:b/>
        </w:rPr>
        <w:t>11.7</w:t>
      </w:r>
      <w:r w:rsidRPr="00FF5983">
        <w:rPr>
          <w:rFonts w:eastAsia="Arial"/>
        </w:rPr>
        <w:t xml:space="preserve"> - Caso não sejam apresentados lances, será verificada a conformidade entre a proposta de menor preço e valor estimado para a aquisição do bem.</w:t>
      </w:r>
    </w:p>
    <w:p w14:paraId="000000F1" w14:textId="77777777" w:rsidR="00E37BDD" w:rsidRPr="00FF5983" w:rsidRDefault="00934802" w:rsidP="001F13C3">
      <w:pPr>
        <w:ind w:firstLine="708"/>
        <w:jc w:val="both"/>
        <w:rPr>
          <w:rFonts w:eastAsia="Arial"/>
        </w:rPr>
      </w:pPr>
      <w:r w:rsidRPr="00FF5983">
        <w:rPr>
          <w:rFonts w:eastAsia="Arial"/>
          <w:b/>
        </w:rPr>
        <w:t>11.7.1</w:t>
      </w:r>
      <w:r w:rsidRPr="00FF5983">
        <w:rPr>
          <w:rFonts w:eastAsia="Arial"/>
        </w:rPr>
        <w:t xml:space="preserve"> - Da sessão, o sistema gerará ata circunstanciada, na qual estarão registrados todos os atos do procedimento e as ocorrências relevantes.</w:t>
      </w:r>
    </w:p>
    <w:p w14:paraId="000000F2" w14:textId="77777777" w:rsidR="00E37BDD" w:rsidRPr="00FF5983" w:rsidRDefault="00934802" w:rsidP="001F13C3">
      <w:pPr>
        <w:jc w:val="both"/>
        <w:rPr>
          <w:rFonts w:eastAsia="Arial"/>
        </w:rPr>
      </w:pPr>
      <w:r w:rsidRPr="00FF5983">
        <w:rPr>
          <w:rFonts w:eastAsia="Arial"/>
          <w:b/>
        </w:rPr>
        <w:t>11.8</w:t>
      </w:r>
      <w:r w:rsidRPr="00FF5983">
        <w:rPr>
          <w:rFonts w:eastAsia="Arial"/>
        </w:rPr>
        <w:t xml:space="preserve"> - Constatando o atendimento das exigências previstas no Edital, o licitante será declarado vencedor, sendo homologado o procedimento e adjudicado o objeto da licitação pela autoridade competente.</w:t>
      </w:r>
    </w:p>
    <w:p w14:paraId="000000F4" w14:textId="77777777" w:rsidR="00E37BDD" w:rsidRPr="00FF5983" w:rsidRDefault="00E37BDD" w:rsidP="001F13C3">
      <w:pPr>
        <w:jc w:val="both"/>
        <w:rPr>
          <w:rFonts w:eastAsia="Arial"/>
        </w:rPr>
      </w:pPr>
    </w:p>
    <w:p w14:paraId="000000F5" w14:textId="77777777" w:rsidR="00E37BDD" w:rsidRPr="00FF5983" w:rsidRDefault="00934802" w:rsidP="001F13C3">
      <w:pPr>
        <w:jc w:val="both"/>
        <w:rPr>
          <w:rFonts w:eastAsia="Arial"/>
          <w:b/>
        </w:rPr>
      </w:pPr>
      <w:r w:rsidRPr="00FF5983">
        <w:rPr>
          <w:rFonts w:eastAsia="Arial"/>
          <w:b/>
          <w:highlight w:val="lightGray"/>
        </w:rPr>
        <w:t>12 - DO ENCAMINHAMENTO DA PROPOSTA FINANCEIRA (PROPOSTA FINAL)</w:t>
      </w:r>
    </w:p>
    <w:p w14:paraId="000000F6" w14:textId="77777777" w:rsidR="00E37BDD" w:rsidRPr="00FF5983" w:rsidRDefault="00E37BDD" w:rsidP="001F13C3">
      <w:pPr>
        <w:jc w:val="both"/>
        <w:rPr>
          <w:rFonts w:eastAsia="Arial"/>
        </w:rPr>
      </w:pPr>
    </w:p>
    <w:p w14:paraId="000000F7" w14:textId="77777777" w:rsidR="00E37BDD" w:rsidRPr="00FF5983" w:rsidRDefault="00934802" w:rsidP="001F13C3">
      <w:pPr>
        <w:jc w:val="both"/>
        <w:rPr>
          <w:rFonts w:eastAsia="Arial"/>
        </w:rPr>
      </w:pPr>
      <w:r w:rsidRPr="00FF5983">
        <w:rPr>
          <w:rFonts w:eastAsia="Arial"/>
          <w:b/>
        </w:rPr>
        <w:t>12.1</w:t>
      </w:r>
      <w:r w:rsidRPr="00FF5983">
        <w:rPr>
          <w:rFonts w:eastAsia="Arial"/>
        </w:rPr>
        <w:t xml:space="preserve"> - A PROPOSTA FINAL do licitante declarado vencedor será atualizada automaticamente pelo sistema de pregão eletrônico.</w:t>
      </w:r>
    </w:p>
    <w:p w14:paraId="000000F8" w14:textId="77777777" w:rsidR="00E37BDD" w:rsidRPr="00FF5983" w:rsidRDefault="00934802" w:rsidP="001F13C3">
      <w:pPr>
        <w:jc w:val="both"/>
        <w:rPr>
          <w:rFonts w:eastAsia="Arial"/>
        </w:rPr>
      </w:pPr>
      <w:r w:rsidRPr="00FF5983">
        <w:rPr>
          <w:rFonts w:eastAsia="Arial"/>
          <w:b/>
        </w:rPr>
        <w:lastRenderedPageBreak/>
        <w:t>12.1.1</w:t>
      </w:r>
      <w:r w:rsidRPr="00FF5983">
        <w:rPr>
          <w:rFonts w:eastAsia="Arial"/>
        </w:rPr>
        <w:t>. A proposta somente não será atualizada automaticamente quando houver mais de um item dentro do lote, cabendo ao fornecedor a atualização dos valores de sua proposta no prazo máximo de 02 (duas) horas, ou, em outro prazo informado pelo Pregoeiro.</w:t>
      </w:r>
    </w:p>
    <w:p w14:paraId="000000F9" w14:textId="77777777" w:rsidR="00E37BDD" w:rsidRPr="00FF5983" w:rsidRDefault="00E37BDD" w:rsidP="001F13C3">
      <w:pPr>
        <w:jc w:val="both"/>
        <w:rPr>
          <w:rFonts w:eastAsia="Arial"/>
        </w:rPr>
      </w:pPr>
    </w:p>
    <w:p w14:paraId="000000FA" w14:textId="455A5577" w:rsidR="00E37BDD" w:rsidRPr="00FF5983" w:rsidRDefault="00934802" w:rsidP="001F13C3">
      <w:pPr>
        <w:jc w:val="both"/>
        <w:rPr>
          <w:rFonts w:eastAsia="Arial"/>
        </w:rPr>
      </w:pPr>
      <w:r w:rsidRPr="00FF5983">
        <w:rPr>
          <w:rFonts w:eastAsia="Arial"/>
          <w:b/>
        </w:rPr>
        <w:t>12.2</w:t>
      </w:r>
      <w:r w:rsidRPr="00FF5983">
        <w:rPr>
          <w:rFonts w:eastAsia="Arial"/>
        </w:rPr>
        <w:t xml:space="preserve"> </w:t>
      </w:r>
      <w:r w:rsidR="005C3B2D" w:rsidRPr="00FF5983">
        <w:rPr>
          <w:rFonts w:eastAsia="Arial"/>
        </w:rPr>
        <w:t>- Deverá, contudo,</w:t>
      </w:r>
      <w:r w:rsidRPr="00FF5983">
        <w:rPr>
          <w:rFonts w:eastAsia="Arial"/>
        </w:rPr>
        <w:t xml:space="preserve"> o licitante vencedor, encaminhar por e-mail </w:t>
      </w:r>
      <w:hyperlink r:id="rId17" w:history="1">
        <w:r w:rsidR="00736A00">
          <w:rPr>
            <w:rStyle w:val="Hyperlink"/>
            <w:b/>
            <w:i/>
            <w:iCs/>
          </w:rPr>
          <w:t>compraselicitacaograma@gmail.com</w:t>
        </w:r>
      </w:hyperlink>
      <w:r w:rsidR="00425DA7" w:rsidRPr="00FF5983">
        <w:rPr>
          <w:spacing w:val="-1"/>
        </w:rPr>
        <w:t xml:space="preserve"> </w:t>
      </w:r>
      <w:r w:rsidRPr="00FF5983">
        <w:rPr>
          <w:rFonts w:eastAsia="Arial"/>
        </w:rPr>
        <w:t xml:space="preserve">a indicação do banco, número da conta e agência, para fins de pagamento, isso no prazo de 24 (vinte e quatro horas); </w:t>
      </w:r>
    </w:p>
    <w:p w14:paraId="000000FB" w14:textId="77777777" w:rsidR="00E37BDD" w:rsidRPr="00FF5983" w:rsidRDefault="00E37BDD" w:rsidP="001F13C3">
      <w:pPr>
        <w:jc w:val="both"/>
        <w:rPr>
          <w:rFonts w:eastAsia="Arial"/>
        </w:rPr>
      </w:pPr>
    </w:p>
    <w:p w14:paraId="000000FC" w14:textId="77777777" w:rsidR="00E37BDD" w:rsidRPr="00FF5983" w:rsidRDefault="00934802" w:rsidP="001F13C3">
      <w:pPr>
        <w:jc w:val="both"/>
        <w:rPr>
          <w:rFonts w:eastAsia="Arial"/>
          <w:b/>
        </w:rPr>
      </w:pPr>
      <w:r w:rsidRPr="00FF5983">
        <w:rPr>
          <w:rFonts w:eastAsia="Arial"/>
          <w:b/>
          <w:highlight w:val="lightGray"/>
        </w:rPr>
        <w:t>13 - DO RECURSO</w:t>
      </w:r>
    </w:p>
    <w:p w14:paraId="000000FD" w14:textId="77777777" w:rsidR="00E37BDD" w:rsidRPr="00FF5983" w:rsidRDefault="00934802" w:rsidP="001F13C3">
      <w:pPr>
        <w:jc w:val="both"/>
        <w:rPr>
          <w:rFonts w:eastAsia="Arial"/>
        </w:rPr>
      </w:pPr>
      <w:r w:rsidRPr="00FF5983">
        <w:rPr>
          <w:noProof/>
        </w:rPr>
        <mc:AlternateContent>
          <mc:Choice Requires="wps">
            <w:drawing>
              <wp:anchor distT="0" distB="0" distL="114300" distR="114300" simplePos="0" relativeHeight="251661312" behindDoc="0" locked="0" layoutInCell="1" hidden="0" allowOverlap="1" wp14:anchorId="5FEC12FC" wp14:editId="75BCB00A">
                <wp:simplePos x="0" y="0"/>
                <wp:positionH relativeFrom="column">
                  <wp:posOffset>-116127</wp:posOffset>
                </wp:positionH>
                <wp:positionV relativeFrom="paragraph">
                  <wp:posOffset>151756</wp:posOffset>
                </wp:positionV>
                <wp:extent cx="6127750" cy="1296183"/>
                <wp:effectExtent l="19050" t="19050" r="44450" b="56515"/>
                <wp:wrapNone/>
                <wp:docPr id="12" name="Retângulo 12"/>
                <wp:cNvGraphicFramePr/>
                <a:graphic xmlns:a="http://schemas.openxmlformats.org/drawingml/2006/main">
                  <a:graphicData uri="http://schemas.microsoft.com/office/word/2010/wordprocessingShape">
                    <wps:wsp>
                      <wps:cNvSpPr/>
                      <wps:spPr>
                        <a:xfrm>
                          <a:off x="0" y="0"/>
                          <a:ext cx="6127750" cy="1296183"/>
                        </a:xfrm>
                        <a:prstGeom prst="rect">
                          <a:avLst/>
                        </a:prstGeom>
                        <a:solidFill>
                          <a:srgbClr val="ED7D31"/>
                        </a:solidFill>
                        <a:ln w="38100" cap="flat" cmpd="sng">
                          <a:solidFill>
                            <a:srgbClr val="FFFFFF"/>
                          </a:solidFill>
                          <a:prstDash val="solid"/>
                          <a:miter lim="800000"/>
                          <a:headEnd type="none" w="sm" len="sm"/>
                          <a:tailEnd type="none" w="sm" len="sm"/>
                        </a:ln>
                        <a:effectLst>
                          <a:outerShdw dist="28398" dir="3806097" algn="ctr" rotWithShape="0">
                            <a:srgbClr val="833C0A">
                              <a:alpha val="49803"/>
                            </a:srgbClr>
                          </a:outerShdw>
                        </a:effectLst>
                      </wps:spPr>
                      <wps:txbx>
                        <w:txbxContent>
                          <w:p w14:paraId="5698F577" w14:textId="33B2B5EA" w:rsidR="00736A00" w:rsidRDefault="00736A00">
                            <w:pPr>
                              <w:jc w:val="both"/>
                              <w:textDirection w:val="btLr"/>
                              <w:rPr>
                                <w:rFonts w:ascii="Arial" w:eastAsia="Arial" w:hAnsi="Arial" w:cs="Arial"/>
                                <w:color w:val="000000"/>
                              </w:rPr>
                            </w:pPr>
                            <w:r>
                              <w:rPr>
                                <w:rFonts w:ascii="Arial" w:eastAsia="Arial" w:hAnsi="Arial" w:cs="Arial"/>
                                <w:b/>
                                <w:color w:val="000000"/>
                              </w:rPr>
                              <w:t>13.1</w:t>
                            </w:r>
                            <w:r>
                              <w:rPr>
                                <w:rFonts w:ascii="Arial" w:eastAsia="Arial" w:hAnsi="Arial" w:cs="Arial"/>
                                <w:color w:val="000000"/>
                              </w:rPr>
                              <w:t xml:space="preserve"> – A fase recursal neste processo será única, sendo que, após o</w:t>
                            </w:r>
                            <w:r w:rsidRPr="00876A46">
                              <w:rPr>
                                <w:rFonts w:ascii="Arial" w:eastAsia="Arial" w:hAnsi="Arial" w:cs="Arial"/>
                                <w:color w:val="000000"/>
                              </w:rPr>
                              <w:t xml:space="preserve"> Pregoeiro declarar o vencedor, concederá o prazo de no mínimo (30) trinta minutos, para que qualquer licitante manifeste a intenção de recorrer, de forma motivada, isto é, indicando contra qual (is) decisão(ões) pretende recorrer e por quais motivos, em campo próprio do sistema.</w:t>
                            </w:r>
                          </w:p>
                          <w:p w14:paraId="214805C5" w14:textId="63C5639D" w:rsidR="00736A00" w:rsidRPr="00876A46" w:rsidRDefault="00736A00">
                            <w:pPr>
                              <w:jc w:val="both"/>
                              <w:textDirection w:val="btLr"/>
                              <w:rPr>
                                <w:rFonts w:ascii="Arial" w:eastAsia="Arial" w:hAnsi="Arial" w:cs="Arial"/>
                                <w:color w:val="000000"/>
                              </w:rPr>
                            </w:pPr>
                            <w:r w:rsidRPr="000310A8">
                              <w:rPr>
                                <w:rFonts w:ascii="Arial" w:eastAsia="Arial" w:hAnsi="Arial" w:cs="Arial"/>
                                <w:b/>
                                <w:bCs/>
                                <w:color w:val="000000"/>
                              </w:rPr>
                              <w:t>Obs</w:t>
                            </w:r>
                            <w:r>
                              <w:rPr>
                                <w:rFonts w:ascii="Arial" w:eastAsia="Arial" w:hAnsi="Arial" w:cs="Arial"/>
                                <w:color w:val="000000"/>
                              </w:rPr>
                              <w:t xml:space="preserve">: A fase recursal abrangerá tanto a fase de habilitação, quando a de propostas! </w:t>
                            </w:r>
                          </w:p>
                          <w:p w14:paraId="450DADBF" w14:textId="77777777" w:rsidR="00736A00" w:rsidRDefault="00736A00">
                            <w:pP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5FEC12FC" id="Retângulo 12" o:spid="_x0000_s1027" style="position:absolute;left:0;text-align:left;margin-left:-9.15pt;margin-top:11.95pt;width:482.5pt;height:102.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" fillcolor="#ed7d31" strokecolor="white" strokeweight="3pt">
                <v:stroke startarrowwidth="narrow" startarrowlength="short" endarrowwidth="narrow" endarrowlength="short"/>
                <v:shadow on="t" color="#833c0a" opacity="32638f" offset="1pt"/>
                <v:textbox inset="2.53958mm,1.2694mm,2.53958mm,1.2694mm">
                  <w:txbxContent>
                    <w:p w14:paraId="5698F577" w14:textId="33B2B5EA" w:rsidR="00736A00" w:rsidRDefault="00736A00">
                      <w:pPr>
                        <w:jc w:val="both"/>
                        <w:textDirection w:val="btLr"/>
                        <w:rPr>
                          <w:rFonts w:ascii="Arial" w:eastAsia="Arial" w:hAnsi="Arial" w:cs="Arial"/>
                          <w:color w:val="000000"/>
                        </w:rPr>
                      </w:pPr>
                      <w:r>
                        <w:rPr>
                          <w:rFonts w:ascii="Arial" w:eastAsia="Arial" w:hAnsi="Arial" w:cs="Arial"/>
                          <w:b/>
                          <w:color w:val="000000"/>
                        </w:rPr>
                        <w:t>13.1</w:t>
                      </w:r>
                      <w:r>
                        <w:rPr>
                          <w:rFonts w:ascii="Arial" w:eastAsia="Arial" w:hAnsi="Arial" w:cs="Arial"/>
                          <w:color w:val="000000"/>
                        </w:rPr>
                        <w:t xml:space="preserve"> – A fase recursal neste processo será única, sendo que, após o</w:t>
                      </w:r>
                      <w:r w:rsidRPr="00876A46">
                        <w:rPr>
                          <w:rFonts w:ascii="Arial" w:eastAsia="Arial" w:hAnsi="Arial" w:cs="Arial"/>
                          <w:color w:val="000000"/>
                        </w:rPr>
                        <w:t xml:space="preserve"> Pregoeiro declarar o vencedor, concederá o prazo de no mínimo (30) trinta minutos, para que qualquer licitante manifeste a intenção de recorrer, de forma motivada, isto é, indicando contra qual (</w:t>
                      </w:r>
                      <w:proofErr w:type="spellStart"/>
                      <w:r w:rsidRPr="00876A46">
                        <w:rPr>
                          <w:rFonts w:ascii="Arial" w:eastAsia="Arial" w:hAnsi="Arial" w:cs="Arial"/>
                          <w:color w:val="000000"/>
                        </w:rPr>
                        <w:t>is</w:t>
                      </w:r>
                      <w:proofErr w:type="spellEnd"/>
                      <w:r w:rsidRPr="00876A46">
                        <w:rPr>
                          <w:rFonts w:ascii="Arial" w:eastAsia="Arial" w:hAnsi="Arial" w:cs="Arial"/>
                          <w:color w:val="000000"/>
                        </w:rPr>
                        <w:t>) decisão(</w:t>
                      </w:r>
                      <w:proofErr w:type="spellStart"/>
                      <w:r w:rsidRPr="00876A46">
                        <w:rPr>
                          <w:rFonts w:ascii="Arial" w:eastAsia="Arial" w:hAnsi="Arial" w:cs="Arial"/>
                          <w:color w:val="000000"/>
                        </w:rPr>
                        <w:t>ões</w:t>
                      </w:r>
                      <w:proofErr w:type="spellEnd"/>
                      <w:r w:rsidRPr="00876A46">
                        <w:rPr>
                          <w:rFonts w:ascii="Arial" w:eastAsia="Arial" w:hAnsi="Arial" w:cs="Arial"/>
                          <w:color w:val="000000"/>
                        </w:rPr>
                        <w:t>) pretende recorrer e por quais motivos, em campo próprio do sistema.</w:t>
                      </w:r>
                    </w:p>
                    <w:p w14:paraId="214805C5" w14:textId="63C5639D" w:rsidR="00736A00" w:rsidRPr="00876A46" w:rsidRDefault="00736A00">
                      <w:pPr>
                        <w:jc w:val="both"/>
                        <w:textDirection w:val="btLr"/>
                        <w:rPr>
                          <w:rFonts w:ascii="Arial" w:eastAsia="Arial" w:hAnsi="Arial" w:cs="Arial"/>
                          <w:color w:val="000000"/>
                        </w:rPr>
                      </w:pPr>
                      <w:proofErr w:type="spellStart"/>
                      <w:r w:rsidRPr="000310A8">
                        <w:rPr>
                          <w:rFonts w:ascii="Arial" w:eastAsia="Arial" w:hAnsi="Arial" w:cs="Arial"/>
                          <w:b/>
                          <w:bCs/>
                          <w:color w:val="000000"/>
                        </w:rPr>
                        <w:t>Obs</w:t>
                      </w:r>
                      <w:proofErr w:type="spellEnd"/>
                      <w:r>
                        <w:rPr>
                          <w:rFonts w:ascii="Arial" w:eastAsia="Arial" w:hAnsi="Arial" w:cs="Arial"/>
                          <w:color w:val="000000"/>
                        </w:rPr>
                        <w:t xml:space="preserve">: A fase recursal abrangerá tanto a fase de habilitação, quando a de propostas! </w:t>
                      </w:r>
                    </w:p>
                    <w:p w14:paraId="450DADBF" w14:textId="77777777" w:rsidR="00736A00" w:rsidRDefault="00736A00">
                      <w:pPr>
                        <w:textDirection w:val="btLr"/>
                      </w:pPr>
                    </w:p>
                  </w:txbxContent>
                </v:textbox>
              </v:rect>
            </w:pict>
          </mc:Fallback>
        </mc:AlternateContent>
      </w:r>
    </w:p>
    <w:p w14:paraId="000000FE" w14:textId="77777777" w:rsidR="00E37BDD" w:rsidRPr="00FF5983" w:rsidRDefault="00E37BDD" w:rsidP="001F13C3">
      <w:pPr>
        <w:jc w:val="both"/>
        <w:rPr>
          <w:rFonts w:eastAsia="Arial"/>
        </w:rPr>
      </w:pPr>
    </w:p>
    <w:p w14:paraId="000000FF" w14:textId="77777777" w:rsidR="00E37BDD" w:rsidRPr="00FF5983" w:rsidRDefault="00E37BDD" w:rsidP="001F13C3">
      <w:pPr>
        <w:jc w:val="both"/>
        <w:rPr>
          <w:rFonts w:eastAsia="Arial"/>
          <w:b/>
        </w:rPr>
      </w:pPr>
    </w:p>
    <w:p w14:paraId="00000100" w14:textId="77777777" w:rsidR="00E37BDD" w:rsidRPr="00FF5983" w:rsidRDefault="00E37BDD" w:rsidP="001F13C3">
      <w:pPr>
        <w:jc w:val="both"/>
        <w:rPr>
          <w:rFonts w:eastAsia="Arial"/>
          <w:b/>
        </w:rPr>
      </w:pPr>
    </w:p>
    <w:p w14:paraId="00000101" w14:textId="77777777" w:rsidR="00E37BDD" w:rsidRPr="00FF5983" w:rsidRDefault="00E37BDD" w:rsidP="001F13C3">
      <w:pPr>
        <w:jc w:val="both"/>
        <w:rPr>
          <w:rFonts w:eastAsia="Arial"/>
          <w:b/>
        </w:rPr>
      </w:pPr>
    </w:p>
    <w:p w14:paraId="00000102" w14:textId="77777777" w:rsidR="00E37BDD" w:rsidRPr="00FF5983" w:rsidRDefault="00E37BDD" w:rsidP="001F13C3">
      <w:pPr>
        <w:jc w:val="both"/>
        <w:rPr>
          <w:rFonts w:eastAsia="Arial"/>
          <w:b/>
        </w:rPr>
      </w:pPr>
    </w:p>
    <w:p w14:paraId="00000103" w14:textId="77777777" w:rsidR="00E37BDD" w:rsidRPr="00FF5983" w:rsidRDefault="00E37BDD" w:rsidP="001F13C3">
      <w:pPr>
        <w:jc w:val="both"/>
        <w:rPr>
          <w:rFonts w:eastAsia="Arial"/>
          <w:b/>
        </w:rPr>
      </w:pPr>
    </w:p>
    <w:p w14:paraId="00000104" w14:textId="77777777" w:rsidR="00E37BDD" w:rsidRPr="00FF5983" w:rsidRDefault="00E37BDD" w:rsidP="001F13C3">
      <w:pPr>
        <w:jc w:val="both"/>
        <w:rPr>
          <w:rFonts w:eastAsia="Arial"/>
          <w:b/>
        </w:rPr>
      </w:pPr>
    </w:p>
    <w:p w14:paraId="00000105" w14:textId="77777777" w:rsidR="00E37BDD" w:rsidRPr="00FF5983" w:rsidRDefault="00E37BDD" w:rsidP="001F13C3">
      <w:pPr>
        <w:jc w:val="both"/>
        <w:rPr>
          <w:rFonts w:eastAsia="Arial"/>
          <w:b/>
        </w:rPr>
      </w:pPr>
    </w:p>
    <w:p w14:paraId="7214248B" w14:textId="77777777" w:rsidR="00CF65E6" w:rsidRPr="00FF5983" w:rsidRDefault="00CF65E6" w:rsidP="001F13C3">
      <w:pPr>
        <w:jc w:val="both"/>
        <w:rPr>
          <w:rFonts w:eastAsia="Arial"/>
          <w:b/>
        </w:rPr>
      </w:pPr>
    </w:p>
    <w:p w14:paraId="00000107" w14:textId="6936B03E" w:rsidR="00E37BDD" w:rsidRPr="00FF5983" w:rsidRDefault="00934802" w:rsidP="001F13C3">
      <w:pPr>
        <w:jc w:val="both"/>
        <w:rPr>
          <w:rFonts w:eastAsia="Arial"/>
        </w:rPr>
      </w:pPr>
      <w:r w:rsidRPr="00FF5983">
        <w:rPr>
          <w:rFonts w:eastAsia="Arial"/>
          <w:b/>
        </w:rPr>
        <w:t>13.2 -</w:t>
      </w:r>
      <w:r w:rsidRPr="00FF5983">
        <w:rPr>
          <w:rFonts w:eastAsia="Arial"/>
        </w:rPr>
        <w:t xml:space="preserve"> A falta de manifestação imediata e motivada da intenção de interpor recurso, no momento da sessão pública deste Pregão, implica decadência desse direito, ficando o Pregoeiro autorizado a adjudicar o objeto à LICITANTE VENCEDORA. </w:t>
      </w:r>
    </w:p>
    <w:p w14:paraId="00000108" w14:textId="77777777" w:rsidR="00E37BDD" w:rsidRPr="00FF5983" w:rsidRDefault="00934802" w:rsidP="001F13C3">
      <w:pPr>
        <w:jc w:val="both"/>
        <w:rPr>
          <w:rFonts w:eastAsia="Arial"/>
        </w:rPr>
      </w:pPr>
      <w:r w:rsidRPr="00FF5983">
        <w:rPr>
          <w:rFonts w:eastAsia="Arial"/>
          <w:b/>
        </w:rPr>
        <w:t>13.3</w:t>
      </w:r>
      <w:r w:rsidRPr="00FF5983">
        <w:rPr>
          <w:rFonts w:eastAsia="Arial"/>
        </w:rPr>
        <w:t xml:space="preserve"> -  Havendo quem se manifeste, caberá ao Pregoeiro verificar a tempestividade e a existência de motivação da intenção de recorrer, para decidir se admite ou não o recurso, fundamentadamente.</w:t>
      </w:r>
    </w:p>
    <w:p w14:paraId="00000109" w14:textId="77777777" w:rsidR="00E37BDD" w:rsidRPr="00FF5983" w:rsidRDefault="00934802" w:rsidP="001F13C3">
      <w:pPr>
        <w:jc w:val="both"/>
        <w:rPr>
          <w:rFonts w:eastAsia="Arial"/>
        </w:rPr>
      </w:pPr>
      <w:r w:rsidRPr="00FF5983">
        <w:rPr>
          <w:rFonts w:eastAsia="Arial"/>
          <w:b/>
        </w:rPr>
        <w:t>13.3.1</w:t>
      </w:r>
      <w:r w:rsidRPr="00FF5983">
        <w:rPr>
          <w:rFonts w:eastAsia="Arial"/>
        </w:rPr>
        <w:t xml:space="preserve"> - Nesse momento o Pregoeiro não adentrará no mérito recursal, mas apenas verificará as condições de admissibilidade do recurso. </w:t>
      </w:r>
    </w:p>
    <w:p w14:paraId="0000010A" w14:textId="77777777" w:rsidR="00E37BDD" w:rsidRPr="00FF5983" w:rsidRDefault="00934802" w:rsidP="001F13C3">
      <w:pPr>
        <w:jc w:val="both"/>
        <w:rPr>
          <w:rFonts w:eastAsia="Arial"/>
        </w:rPr>
      </w:pPr>
      <w:r w:rsidRPr="00FF5983">
        <w:rPr>
          <w:rFonts w:eastAsia="Arial"/>
          <w:b/>
        </w:rPr>
        <w:t>13.3.2</w:t>
      </w:r>
      <w:r w:rsidRPr="00FF5983">
        <w:rPr>
          <w:rFonts w:eastAsia="Arial"/>
        </w:rPr>
        <w:t xml:space="preserve"> - A falta de apresentação das razões de recurso, em campo próprio do sistema, também importará a decadência do direito de recurso e, via de consequência, a adjudicação do objeto da licitação à LICITANTE VENCEDORA. </w:t>
      </w:r>
    </w:p>
    <w:p w14:paraId="0000010B" w14:textId="77777777" w:rsidR="00E37BDD" w:rsidRPr="00FF5983" w:rsidRDefault="00934802" w:rsidP="001F13C3">
      <w:pPr>
        <w:jc w:val="both"/>
        <w:rPr>
          <w:rFonts w:eastAsia="Arial"/>
        </w:rPr>
      </w:pPr>
      <w:r w:rsidRPr="00FF5983">
        <w:rPr>
          <w:rFonts w:eastAsia="Arial"/>
          <w:b/>
        </w:rPr>
        <w:t>13.4</w:t>
      </w:r>
      <w:r w:rsidRPr="00FF5983">
        <w:rPr>
          <w:rFonts w:eastAsia="Arial"/>
        </w:rPr>
        <w:t xml:space="preserve"> -  A recorrente que tiver sua intenção de recurso aceita deverá registrar as razões do recurso, em campo próprio do sistema, no prazo de 03 (três) dias úteis, ficando as demais LICITANTES, desde logo, intimadas a apresentar contrarrazões, também via sistema, em igual prazo, que começará a correr do término do prazo da recorrente, sendo-lhes assegurada vista imediata dos elementos indispensáveis à defesa dos seus interesses. </w:t>
      </w:r>
    </w:p>
    <w:p w14:paraId="0000010C" w14:textId="77777777" w:rsidR="00E37BDD" w:rsidRPr="00FF5983" w:rsidRDefault="00934802" w:rsidP="001F13C3">
      <w:pPr>
        <w:jc w:val="both"/>
        <w:rPr>
          <w:rFonts w:eastAsia="Arial"/>
        </w:rPr>
      </w:pPr>
      <w:r w:rsidRPr="00FF5983">
        <w:rPr>
          <w:rFonts w:eastAsia="Arial"/>
          <w:b/>
        </w:rPr>
        <w:t>13.5</w:t>
      </w:r>
      <w:r w:rsidRPr="00FF5983">
        <w:rPr>
          <w:rFonts w:eastAsia="Arial"/>
        </w:rPr>
        <w:t xml:space="preserve"> - O acolhimento do recurso importará na invalidação apenas dos atos insuscetíveis de aproveitamento.</w:t>
      </w:r>
    </w:p>
    <w:p w14:paraId="0000010D" w14:textId="77777777" w:rsidR="00E37BDD" w:rsidRPr="00FF5983" w:rsidRDefault="00E37BDD" w:rsidP="001F13C3">
      <w:pPr>
        <w:jc w:val="both"/>
        <w:rPr>
          <w:rFonts w:eastAsia="Arial"/>
        </w:rPr>
      </w:pPr>
    </w:p>
    <w:p w14:paraId="30B69D87" w14:textId="77777777" w:rsidR="0095727F" w:rsidRPr="00FF5983" w:rsidRDefault="0095727F" w:rsidP="001F13C3">
      <w:pPr>
        <w:jc w:val="both"/>
        <w:rPr>
          <w:rFonts w:eastAsia="Arial"/>
        </w:rPr>
      </w:pPr>
    </w:p>
    <w:p w14:paraId="13D9D440" w14:textId="77777777" w:rsidR="0095727F" w:rsidRPr="00FF5983" w:rsidRDefault="0095727F" w:rsidP="001F13C3">
      <w:pPr>
        <w:jc w:val="both"/>
        <w:rPr>
          <w:rFonts w:eastAsia="Arial"/>
        </w:rPr>
      </w:pPr>
    </w:p>
    <w:p w14:paraId="0000010E" w14:textId="77777777" w:rsidR="00E37BDD" w:rsidRPr="00FF5983" w:rsidRDefault="00934802" w:rsidP="001F13C3">
      <w:pPr>
        <w:jc w:val="both"/>
        <w:rPr>
          <w:rFonts w:eastAsia="Arial"/>
          <w:b/>
        </w:rPr>
      </w:pPr>
      <w:r w:rsidRPr="00FF5983">
        <w:rPr>
          <w:rFonts w:eastAsia="Arial"/>
          <w:b/>
          <w:highlight w:val="lightGray"/>
        </w:rPr>
        <w:t>14 – DA ADJUDICAÇÃO E HOMOLOGAÇÃO</w:t>
      </w:r>
      <w:r w:rsidRPr="00FF5983">
        <w:rPr>
          <w:rFonts w:eastAsia="Arial"/>
          <w:b/>
        </w:rPr>
        <w:t xml:space="preserve"> </w:t>
      </w:r>
    </w:p>
    <w:p w14:paraId="0000010F" w14:textId="77777777" w:rsidR="00E37BDD" w:rsidRPr="00FF5983" w:rsidRDefault="00E37BDD" w:rsidP="001F13C3">
      <w:pPr>
        <w:jc w:val="both"/>
        <w:rPr>
          <w:rFonts w:eastAsia="Arial"/>
          <w:b/>
        </w:rPr>
      </w:pPr>
    </w:p>
    <w:p w14:paraId="00000110" w14:textId="77777777" w:rsidR="00E37BDD" w:rsidRPr="00FF5983" w:rsidRDefault="00934802" w:rsidP="001F13C3">
      <w:pPr>
        <w:jc w:val="both"/>
        <w:rPr>
          <w:rFonts w:eastAsia="Arial"/>
        </w:rPr>
      </w:pPr>
      <w:r w:rsidRPr="00FF5983">
        <w:rPr>
          <w:rFonts w:eastAsia="Arial"/>
          <w:b/>
        </w:rPr>
        <w:t>14.1</w:t>
      </w:r>
      <w:r w:rsidRPr="00FF5983">
        <w:rPr>
          <w:rFonts w:eastAsia="Arial"/>
        </w:rPr>
        <w:t xml:space="preserve"> - O objeto da licitação será adjudicado ao licitante declarado vencedor, por ato do Pregoeiro, caso não haja interposição de recurso, ou pela autoridade competente, após a regular decisão dos recursos apresentados.</w:t>
      </w:r>
    </w:p>
    <w:p w14:paraId="00000111" w14:textId="77777777" w:rsidR="00E37BDD" w:rsidRPr="00FF5983" w:rsidRDefault="00934802" w:rsidP="001F13C3">
      <w:pPr>
        <w:jc w:val="both"/>
        <w:rPr>
          <w:rFonts w:eastAsia="Arial"/>
        </w:rPr>
      </w:pPr>
      <w:r w:rsidRPr="00FF5983">
        <w:rPr>
          <w:rFonts w:eastAsia="Arial"/>
          <w:b/>
        </w:rPr>
        <w:t>14.2</w:t>
      </w:r>
      <w:r w:rsidRPr="00FF5983">
        <w:rPr>
          <w:rFonts w:eastAsia="Arial"/>
        </w:rPr>
        <w:t xml:space="preserve"> - Após a fase recursal, constatada a regularidade dos atos praticados, a autoridade competente homologará o procedimento licitatório.</w:t>
      </w:r>
    </w:p>
    <w:p w14:paraId="00000112" w14:textId="77777777" w:rsidR="00E37BDD" w:rsidRPr="00FF5983" w:rsidRDefault="00E37BDD" w:rsidP="001F13C3">
      <w:pPr>
        <w:jc w:val="both"/>
        <w:rPr>
          <w:rFonts w:eastAsia="Arial"/>
        </w:rPr>
      </w:pPr>
    </w:p>
    <w:p w14:paraId="00000113" w14:textId="77777777" w:rsidR="00E37BDD" w:rsidRPr="00FF5983" w:rsidRDefault="00E37BDD" w:rsidP="001F13C3">
      <w:pPr>
        <w:jc w:val="both"/>
        <w:rPr>
          <w:rFonts w:eastAsia="Arial"/>
        </w:rPr>
      </w:pPr>
    </w:p>
    <w:p w14:paraId="00000114" w14:textId="20970F98" w:rsidR="00E37BDD" w:rsidRPr="00FF5983" w:rsidRDefault="00934802" w:rsidP="001F13C3">
      <w:pPr>
        <w:jc w:val="both"/>
        <w:rPr>
          <w:rFonts w:eastAsia="Arial"/>
          <w:b/>
        </w:rPr>
      </w:pPr>
      <w:r w:rsidRPr="00FF5983">
        <w:rPr>
          <w:rFonts w:eastAsia="Arial"/>
          <w:b/>
          <w:highlight w:val="lightGray"/>
        </w:rPr>
        <w:t>15 – DAS CONDIÇÕES PARA ASSINATURA DO CONTRAT</w:t>
      </w:r>
      <w:sdt>
        <w:sdtPr>
          <w:tag w:val="goog_rdk_13"/>
          <w:id w:val="1906182896"/>
        </w:sdtPr>
        <w:sdtEndPr/>
        <w:sdtContent/>
      </w:sdt>
      <w:r w:rsidR="005C3B2D" w:rsidRPr="00FF5983">
        <w:rPr>
          <w:rFonts w:eastAsia="Arial"/>
          <w:b/>
        </w:rPr>
        <w:t>O</w:t>
      </w:r>
    </w:p>
    <w:p w14:paraId="00000115" w14:textId="77777777" w:rsidR="00E37BDD" w:rsidRPr="00FF5983" w:rsidRDefault="00E37BDD" w:rsidP="001F13C3">
      <w:pPr>
        <w:jc w:val="both"/>
        <w:rPr>
          <w:rFonts w:eastAsia="Arial"/>
          <w:b/>
        </w:rPr>
      </w:pPr>
    </w:p>
    <w:p w14:paraId="00000116" w14:textId="77777777" w:rsidR="00E37BDD" w:rsidRPr="00FF5983" w:rsidRDefault="00934802" w:rsidP="001F13C3">
      <w:pPr>
        <w:jc w:val="both"/>
        <w:rPr>
          <w:rFonts w:eastAsia="Arial"/>
        </w:rPr>
      </w:pPr>
      <w:r w:rsidRPr="00FF5983">
        <w:rPr>
          <w:rFonts w:eastAsia="Arial"/>
          <w:b/>
        </w:rPr>
        <w:t>15.1</w:t>
      </w:r>
      <w:r w:rsidRPr="00FF5983">
        <w:rPr>
          <w:rFonts w:eastAsia="Arial"/>
        </w:rPr>
        <w:t xml:space="preserve"> - Findo o processo licitatório, a empresa vencedora será convocada via sistema eletrônico e e-mail a assinar o Contrato, que obedecerá ao modelo anexo, no prazo de 5 (cinco) dias úteis contados da convocação emitida pelo Setor, sob pena de decair do direito à contratação.</w:t>
      </w:r>
    </w:p>
    <w:p w14:paraId="00000117" w14:textId="77777777" w:rsidR="00E37BDD" w:rsidRPr="00FF5983" w:rsidRDefault="00934802" w:rsidP="001F13C3">
      <w:pPr>
        <w:jc w:val="both"/>
        <w:rPr>
          <w:rFonts w:eastAsia="Arial"/>
        </w:rPr>
      </w:pPr>
      <w:r w:rsidRPr="00FF5983">
        <w:rPr>
          <w:rFonts w:eastAsia="Arial"/>
          <w:b/>
        </w:rPr>
        <w:t>15.2</w:t>
      </w:r>
      <w:r w:rsidRPr="00FF5983">
        <w:rPr>
          <w:rFonts w:eastAsia="Arial"/>
        </w:rPr>
        <w:t xml:space="preserve"> - O subitem acima deverá ser desconsiderado caso seja outra a decisão da autoridade competente que não a homologação do processo licitatório ou outra for sua decisão.</w:t>
      </w:r>
    </w:p>
    <w:p w14:paraId="00000118" w14:textId="77777777" w:rsidR="00E37BDD" w:rsidRPr="00FF5983" w:rsidRDefault="00934802" w:rsidP="001F13C3">
      <w:pPr>
        <w:jc w:val="both"/>
        <w:rPr>
          <w:rFonts w:eastAsia="Arial"/>
        </w:rPr>
      </w:pPr>
      <w:r w:rsidRPr="00FF5983">
        <w:rPr>
          <w:rFonts w:eastAsia="Arial"/>
          <w:b/>
        </w:rPr>
        <w:t>15.3</w:t>
      </w:r>
      <w:r w:rsidRPr="00FF5983">
        <w:rPr>
          <w:rFonts w:eastAsia="Arial"/>
        </w:rPr>
        <w:t xml:space="preserve"> - Caso a licitante vencedora não atenda ao prazo previsto no item 15.1, ensejará a aplicação das sanções estabelecidas no item sanções administrativas deste instrumento, reservando-se o </w:t>
      </w:r>
      <w:r w:rsidRPr="00FF5983">
        <w:rPr>
          <w:rFonts w:eastAsia="Arial"/>
          <w:b/>
        </w:rPr>
        <w:t>CONTRATANTE</w:t>
      </w:r>
      <w:r w:rsidRPr="00FF5983">
        <w:rPr>
          <w:rFonts w:eastAsia="Arial"/>
        </w:rPr>
        <w:t>, o direito de convocar as licitantes remanescentes, na ordem de classificação, para fazê-lo em igual prazo e nas mesmas condições propostas pela primeira classificada, inclusive quanto ao preço, ou revogar a licitação, independentemente das sanções previstas para a licitante vencedora neste instrumento.</w:t>
      </w:r>
    </w:p>
    <w:p w14:paraId="00000119" w14:textId="77777777" w:rsidR="00E37BDD" w:rsidRPr="00FF5983" w:rsidRDefault="00E37BDD" w:rsidP="001F13C3">
      <w:pPr>
        <w:jc w:val="both"/>
        <w:rPr>
          <w:rFonts w:eastAsia="Arial"/>
        </w:rPr>
      </w:pPr>
    </w:p>
    <w:p w14:paraId="0000011A" w14:textId="77777777" w:rsidR="00E37BDD" w:rsidRPr="00FF5983" w:rsidRDefault="00E37BDD" w:rsidP="001F13C3">
      <w:pPr>
        <w:jc w:val="both"/>
        <w:rPr>
          <w:rFonts w:eastAsia="Arial"/>
        </w:rPr>
      </w:pPr>
    </w:p>
    <w:p w14:paraId="0000011B" w14:textId="77777777" w:rsidR="00E37BDD" w:rsidRPr="00FF5983" w:rsidRDefault="00934802" w:rsidP="001F13C3">
      <w:pPr>
        <w:jc w:val="both"/>
        <w:rPr>
          <w:rFonts w:eastAsia="Arial"/>
          <w:b/>
        </w:rPr>
      </w:pPr>
      <w:r w:rsidRPr="00FF5983">
        <w:rPr>
          <w:rFonts w:eastAsia="Arial"/>
          <w:b/>
          <w:highlight w:val="lightGray"/>
        </w:rPr>
        <w:t>16 – DO PRAZO PARA VIGÊNCIA DO CONTRATO</w:t>
      </w:r>
      <w:r w:rsidRPr="00FF5983">
        <w:rPr>
          <w:rFonts w:eastAsia="Arial"/>
          <w:b/>
        </w:rPr>
        <w:t xml:space="preserve"> </w:t>
      </w:r>
    </w:p>
    <w:p w14:paraId="0000011C" w14:textId="77777777" w:rsidR="00E37BDD" w:rsidRPr="00FF5983" w:rsidRDefault="00E37BDD" w:rsidP="001F13C3">
      <w:pPr>
        <w:jc w:val="both"/>
        <w:rPr>
          <w:rFonts w:eastAsia="Arial"/>
          <w:b/>
        </w:rPr>
      </w:pPr>
    </w:p>
    <w:p w14:paraId="0000011D" w14:textId="77777777" w:rsidR="00E37BDD" w:rsidRPr="00FF5983" w:rsidRDefault="00934802" w:rsidP="001F13C3">
      <w:pPr>
        <w:jc w:val="both"/>
        <w:rPr>
          <w:rFonts w:eastAsia="Arial"/>
        </w:rPr>
      </w:pPr>
      <w:r w:rsidRPr="00FF5983">
        <w:rPr>
          <w:rFonts w:eastAsia="Arial"/>
          <w:b/>
        </w:rPr>
        <w:t>16.</w:t>
      </w:r>
      <w:r w:rsidRPr="00FF5983">
        <w:rPr>
          <w:rFonts w:eastAsia="Arial"/>
        </w:rPr>
        <w:t xml:space="preserve"> - O contrato decorrente deste edital possuirá prazo e regras conforme especificado na minuta contratual.</w:t>
      </w:r>
    </w:p>
    <w:p w14:paraId="0000011E" w14:textId="77777777" w:rsidR="00E37BDD" w:rsidRPr="00FF5983" w:rsidRDefault="00E37BDD" w:rsidP="001F13C3">
      <w:pPr>
        <w:jc w:val="both"/>
        <w:rPr>
          <w:rFonts w:eastAsia="Arial"/>
        </w:rPr>
      </w:pPr>
    </w:p>
    <w:p w14:paraId="0000011F" w14:textId="2FF69D64" w:rsidR="00E37BDD" w:rsidRPr="00FF5983" w:rsidRDefault="00934802" w:rsidP="001F13C3">
      <w:pPr>
        <w:jc w:val="both"/>
        <w:rPr>
          <w:rFonts w:eastAsia="Arial"/>
        </w:rPr>
      </w:pPr>
      <w:r w:rsidRPr="00FF5983">
        <w:rPr>
          <w:rFonts w:eastAsia="Arial"/>
          <w:b/>
        </w:rPr>
        <w:t>16.</w:t>
      </w:r>
      <w:r w:rsidR="00FF004F" w:rsidRPr="00FF5983">
        <w:rPr>
          <w:rFonts w:eastAsia="Arial"/>
          <w:b/>
        </w:rPr>
        <w:t>1</w:t>
      </w:r>
      <w:r w:rsidRPr="00FF5983">
        <w:rPr>
          <w:rFonts w:eastAsia="Arial"/>
        </w:rPr>
        <w:t xml:space="preserve"> - Se a empresa vencedora deixar de executar os serviços dentro das especificações estabelecidas, será responsável pela imediata substituição ou regularização do serviço rejeitado e o tempo despendido poderá ser computado para aplicação das penalidades previstas neste instrumento.</w:t>
      </w:r>
    </w:p>
    <w:p w14:paraId="00000120" w14:textId="77777777" w:rsidR="00E37BDD" w:rsidRPr="00FF5983" w:rsidRDefault="00E37BDD" w:rsidP="001F13C3">
      <w:pPr>
        <w:jc w:val="both"/>
        <w:rPr>
          <w:rFonts w:eastAsia="Arial"/>
        </w:rPr>
      </w:pPr>
    </w:p>
    <w:p w14:paraId="00000121" w14:textId="77777777" w:rsidR="00E37BDD" w:rsidRPr="00FF5983" w:rsidRDefault="00934802" w:rsidP="001F13C3">
      <w:pPr>
        <w:jc w:val="both"/>
        <w:rPr>
          <w:rFonts w:eastAsia="Arial"/>
          <w:b/>
        </w:rPr>
      </w:pPr>
      <w:r w:rsidRPr="00FF5983">
        <w:rPr>
          <w:rFonts w:eastAsia="Arial"/>
          <w:b/>
          <w:highlight w:val="lightGray"/>
        </w:rPr>
        <w:t>17 - DAS OBRIGAÇÕES DA CONTRATADA</w:t>
      </w:r>
    </w:p>
    <w:p w14:paraId="00000122" w14:textId="77777777" w:rsidR="00E37BDD" w:rsidRPr="00FF5983" w:rsidRDefault="00E37BDD" w:rsidP="001F13C3">
      <w:pPr>
        <w:jc w:val="both"/>
        <w:rPr>
          <w:rFonts w:eastAsia="Arial"/>
          <w:b/>
        </w:rPr>
      </w:pPr>
    </w:p>
    <w:p w14:paraId="00000123" w14:textId="77777777" w:rsidR="00E37BDD" w:rsidRPr="00FF5983" w:rsidRDefault="00934802" w:rsidP="001F13C3">
      <w:pPr>
        <w:jc w:val="both"/>
        <w:rPr>
          <w:rFonts w:eastAsia="Arial"/>
        </w:rPr>
      </w:pPr>
      <w:r w:rsidRPr="00FF5983">
        <w:rPr>
          <w:rFonts w:eastAsia="Arial"/>
          <w:b/>
        </w:rPr>
        <w:t>17.1</w:t>
      </w:r>
      <w:r w:rsidRPr="00FF5983">
        <w:rPr>
          <w:rFonts w:eastAsia="Arial"/>
        </w:rPr>
        <w:t xml:space="preserve"> - Além das obrigações legais, regulamentares e das demais constantes deste instrumento e seus anexos, obriga-se, ainda, a empresa vencedora a:</w:t>
      </w:r>
    </w:p>
    <w:tbl>
      <w:tblPr>
        <w:tblStyle w:val="a"/>
        <w:tblW w:w="9087" w:type="dxa"/>
        <w:tblInd w:w="-20" w:type="dxa"/>
        <w:tblLayout w:type="fixed"/>
        <w:tblLook w:val="0000" w:firstRow="0" w:lastRow="0" w:firstColumn="0" w:lastColumn="0" w:noHBand="0" w:noVBand="0"/>
      </w:tblPr>
      <w:tblGrid>
        <w:gridCol w:w="9087"/>
      </w:tblGrid>
      <w:tr w:rsidR="00E37BDD" w:rsidRPr="00FF5983" w14:paraId="701E36F4" w14:textId="77777777" w:rsidTr="008855D0">
        <w:trPr>
          <w:trHeight w:val="920"/>
        </w:trPr>
        <w:tc>
          <w:tcPr>
            <w:tcW w:w="9087" w:type="dxa"/>
            <w:tcBorders>
              <w:top w:val="single" w:sz="4" w:space="0" w:color="000000"/>
              <w:left w:val="single" w:sz="4" w:space="0" w:color="000000"/>
              <w:bottom w:val="single" w:sz="4" w:space="0" w:color="000000"/>
              <w:right w:val="single" w:sz="4" w:space="0" w:color="000000"/>
            </w:tcBorders>
            <w:shd w:val="clear" w:color="auto" w:fill="FBE4D5"/>
            <w:vAlign w:val="center"/>
          </w:tcPr>
          <w:p w14:paraId="00000124" w14:textId="77777777" w:rsidR="00E37BDD" w:rsidRPr="00FF5983" w:rsidRDefault="00934802" w:rsidP="001F13C3">
            <w:pPr>
              <w:tabs>
                <w:tab w:val="left" w:pos="709"/>
                <w:tab w:val="left" w:pos="900"/>
                <w:tab w:val="left" w:pos="1080"/>
              </w:tabs>
              <w:jc w:val="both"/>
              <w:rPr>
                <w:rFonts w:eastAsia="Arial"/>
              </w:rPr>
            </w:pPr>
            <w:r w:rsidRPr="00FF5983">
              <w:rPr>
                <w:rFonts w:eastAsia="Arial"/>
                <w:b/>
              </w:rPr>
              <w:t>17.1.1 -</w:t>
            </w:r>
            <w:r w:rsidRPr="00FF5983">
              <w:rPr>
                <w:rFonts w:eastAsia="Arial"/>
              </w:rPr>
              <w:t xml:space="preserve"> </w:t>
            </w:r>
            <w:r w:rsidRPr="00FF5983">
              <w:rPr>
                <w:rFonts w:eastAsia="Arial"/>
                <w:b/>
              </w:rPr>
              <w:t>E-MAIL INSTITUCIONAL</w:t>
            </w:r>
            <w:r w:rsidRPr="00FF5983">
              <w:rPr>
                <w:rFonts w:eastAsia="Arial"/>
              </w:rPr>
              <w:t xml:space="preserve">: É dever empresa vencedora/contratada manter durante o período de vigência do contrato/serviço, e-mail institucional, oficial, atualizado, vigente e operacional, para executar os contatos oficiais com o </w:t>
            </w:r>
            <w:r w:rsidRPr="00FF5983">
              <w:rPr>
                <w:rFonts w:eastAsia="Arial"/>
                <w:b/>
              </w:rPr>
              <w:t>CONTRATANTE</w:t>
            </w:r>
            <w:r w:rsidRPr="00FF5983">
              <w:rPr>
                <w:rFonts w:eastAsia="Arial"/>
              </w:rPr>
              <w:t>, para realização de contratos, adendos, renovações, notificações, ofícios e todos demais atos administrativos.</w:t>
            </w:r>
          </w:p>
        </w:tc>
      </w:tr>
    </w:tbl>
    <w:p w14:paraId="00000125" w14:textId="27154507" w:rsidR="00E37BDD" w:rsidRPr="00FF5983" w:rsidRDefault="00934802" w:rsidP="001F13C3">
      <w:pPr>
        <w:jc w:val="both"/>
        <w:rPr>
          <w:rFonts w:eastAsia="Arial"/>
        </w:rPr>
      </w:pPr>
      <w:r w:rsidRPr="00FF5983">
        <w:rPr>
          <w:rFonts w:eastAsia="Arial"/>
          <w:b/>
        </w:rPr>
        <w:t>17.1.2</w:t>
      </w:r>
      <w:r w:rsidRPr="00FF5983">
        <w:rPr>
          <w:rFonts w:eastAsia="Arial"/>
        </w:rPr>
        <w:t xml:space="preserve"> - Assinar </w:t>
      </w:r>
      <w:r w:rsidR="00AD5BC1" w:rsidRPr="00FF5983">
        <w:rPr>
          <w:rFonts w:eastAsia="Arial"/>
        </w:rPr>
        <w:t>o contrato</w:t>
      </w:r>
      <w:r w:rsidRPr="00FF5983">
        <w:rPr>
          <w:rFonts w:eastAsia="Arial"/>
        </w:rPr>
        <w:t xml:space="preserve"> no prazo estabelecido no item </w:t>
      </w:r>
      <w:sdt>
        <w:sdtPr>
          <w:tag w:val="goog_rdk_14"/>
          <w:id w:val="-1537350116"/>
        </w:sdtPr>
        <w:sdtEndPr/>
        <w:sdtContent/>
      </w:sdt>
      <w:r w:rsidRPr="00FF5983">
        <w:rPr>
          <w:rFonts w:eastAsia="Arial"/>
          <w:b/>
        </w:rPr>
        <w:t>D</w:t>
      </w:r>
      <w:r w:rsidR="00AD5BC1" w:rsidRPr="00FF5983">
        <w:rPr>
          <w:rFonts w:eastAsia="Arial"/>
          <w:b/>
        </w:rPr>
        <w:t xml:space="preserve">AS </w:t>
      </w:r>
      <w:r w:rsidRPr="00FF5983">
        <w:rPr>
          <w:rFonts w:eastAsia="Arial"/>
          <w:b/>
        </w:rPr>
        <w:t xml:space="preserve">CONDIÇÕES PARA ASSINATURA </w:t>
      </w:r>
      <w:r w:rsidR="00AD5BC1" w:rsidRPr="00FF5983">
        <w:rPr>
          <w:rFonts w:eastAsia="Arial"/>
          <w:b/>
        </w:rPr>
        <w:t>DO CONTRATO</w:t>
      </w:r>
      <w:r w:rsidRPr="00FF5983">
        <w:rPr>
          <w:rFonts w:eastAsia="Arial"/>
        </w:rPr>
        <w:t>.</w:t>
      </w:r>
    </w:p>
    <w:p w14:paraId="5EDC4834" w14:textId="77777777" w:rsidR="00AD5BC1" w:rsidRPr="00FF5983" w:rsidRDefault="00934802" w:rsidP="001F13C3">
      <w:pPr>
        <w:jc w:val="both"/>
        <w:rPr>
          <w:rFonts w:eastAsia="Arial"/>
        </w:rPr>
      </w:pPr>
      <w:r w:rsidRPr="00FF5983">
        <w:rPr>
          <w:rFonts w:eastAsia="Arial"/>
          <w:b/>
        </w:rPr>
        <w:t>17.1.3</w:t>
      </w:r>
      <w:r w:rsidRPr="00FF5983">
        <w:rPr>
          <w:rFonts w:eastAsia="Arial"/>
        </w:rPr>
        <w:t xml:space="preserve"> </w:t>
      </w:r>
      <w:r w:rsidR="00AD5BC1" w:rsidRPr="00FF5983">
        <w:rPr>
          <w:rFonts w:eastAsia="Arial"/>
        </w:rPr>
        <w:t>– Executar o contrato no melhor padrão de qualidade e executar a PRESTAÇÃO DE SERVIÇOS através de pessoas idôneas, assumindo total responsabilidade por quaisquer danos ou faltas que a mesma venha cometer no desempenho de suas funções.</w:t>
      </w:r>
    </w:p>
    <w:p w14:paraId="0DF0CA9C" w14:textId="1583989F" w:rsidR="00AD5BC1" w:rsidRPr="00FF5983" w:rsidRDefault="00AD5BC1" w:rsidP="001F13C3">
      <w:pPr>
        <w:jc w:val="both"/>
        <w:rPr>
          <w:rFonts w:eastAsia="Arial"/>
        </w:rPr>
      </w:pPr>
      <w:r w:rsidRPr="00FF5983">
        <w:rPr>
          <w:rFonts w:eastAsia="Arial"/>
          <w:b/>
          <w:bCs/>
        </w:rPr>
        <w:t>17.1.4</w:t>
      </w:r>
      <w:r w:rsidRPr="00FF5983">
        <w:rPr>
          <w:rFonts w:eastAsia="Arial"/>
        </w:rPr>
        <w:t xml:space="preserve"> Prestar os esclarecimentos solicitados.</w:t>
      </w:r>
    </w:p>
    <w:p w14:paraId="7C45F834" w14:textId="437B2875" w:rsidR="00AD5BC1" w:rsidRPr="00FF5983" w:rsidRDefault="00AD5BC1" w:rsidP="001F13C3">
      <w:pPr>
        <w:jc w:val="both"/>
        <w:rPr>
          <w:rFonts w:eastAsia="Arial"/>
        </w:rPr>
      </w:pPr>
      <w:r w:rsidRPr="00FF5983">
        <w:rPr>
          <w:rFonts w:eastAsia="Arial"/>
          <w:b/>
          <w:bCs/>
        </w:rPr>
        <w:t>17.1.5</w:t>
      </w:r>
      <w:r w:rsidRPr="00FF5983">
        <w:rPr>
          <w:rFonts w:eastAsia="Arial"/>
        </w:rPr>
        <w:t xml:space="preserve"> </w:t>
      </w:r>
      <w:bookmarkStart w:id="0" w:name="_GoBack"/>
      <w:r w:rsidRPr="00FF5983">
        <w:rPr>
          <w:rFonts w:eastAsia="Arial"/>
        </w:rPr>
        <w:t>Permitir</w:t>
      </w:r>
      <w:bookmarkEnd w:id="0"/>
      <w:r w:rsidRPr="00FF5983">
        <w:rPr>
          <w:rFonts w:eastAsia="Arial"/>
        </w:rPr>
        <w:t xml:space="preserve"> e facilitar à Fiscalização da Administração, inspeção da PRESTAÇÃO DE SERVIÇOS a serem entregues, prestando todas as informações solicitadas pela Administração.</w:t>
      </w:r>
    </w:p>
    <w:p w14:paraId="6A238046" w14:textId="65C195AD" w:rsidR="00AD5BC1" w:rsidRPr="00FF5983" w:rsidRDefault="00AD5BC1" w:rsidP="001F13C3">
      <w:pPr>
        <w:jc w:val="both"/>
        <w:rPr>
          <w:rFonts w:eastAsia="Arial"/>
        </w:rPr>
      </w:pPr>
      <w:r w:rsidRPr="00FF5983">
        <w:rPr>
          <w:rFonts w:eastAsia="Arial"/>
          <w:b/>
          <w:bCs/>
        </w:rPr>
        <w:t>17.1.6</w:t>
      </w:r>
      <w:r w:rsidRPr="00FF5983">
        <w:rPr>
          <w:rFonts w:eastAsia="Arial"/>
        </w:rPr>
        <w:t xml:space="preserve"> Informar à Fiscalização da Administração a ocorrência de quaisquer atos, fatos ou circunstâncias que possam atrasar ou impedir a PRESTAÇÃO DE SERVIÇOS no prazo requisitado pela Administração e estabelecido pelo contrato, sugerindo as medidas para corrigir a situação.</w:t>
      </w:r>
    </w:p>
    <w:p w14:paraId="34B315FD" w14:textId="1624E321" w:rsidR="00AD5BC1" w:rsidRPr="00FF5983" w:rsidRDefault="00AD5BC1" w:rsidP="001F13C3">
      <w:pPr>
        <w:jc w:val="both"/>
        <w:rPr>
          <w:rFonts w:eastAsia="Arial"/>
        </w:rPr>
      </w:pPr>
      <w:r w:rsidRPr="00FF5983">
        <w:rPr>
          <w:rFonts w:eastAsia="Arial"/>
          <w:b/>
          <w:bCs/>
        </w:rPr>
        <w:t>17.1.7</w:t>
      </w:r>
      <w:r w:rsidRPr="00FF5983">
        <w:rPr>
          <w:rFonts w:eastAsia="Arial"/>
        </w:rPr>
        <w:t xml:space="preserve"> Responsabilizar-se pelo pagamento de encargos fiscais, tributários, previdenciários e trabalhistas, resultantes do cumprimento deste instrumento.</w:t>
      </w:r>
    </w:p>
    <w:p w14:paraId="1C70CF83" w14:textId="3E73633D" w:rsidR="00AD5BC1" w:rsidRPr="00FF5983" w:rsidRDefault="00AD5BC1" w:rsidP="001F13C3">
      <w:pPr>
        <w:jc w:val="both"/>
        <w:rPr>
          <w:rFonts w:eastAsia="Arial"/>
        </w:rPr>
      </w:pPr>
      <w:r w:rsidRPr="00FF5983">
        <w:rPr>
          <w:rFonts w:eastAsia="Arial"/>
          <w:b/>
          <w:bCs/>
        </w:rPr>
        <w:t>17.1.8</w:t>
      </w:r>
      <w:r w:rsidRPr="00FF5983">
        <w:rPr>
          <w:rFonts w:eastAsia="Arial"/>
        </w:rPr>
        <w:t xml:space="preserve"> Realizar a PRESTAÇÃO DE SERVIÇO no endereço indicado, conforme os prazos estabelecidos, visando assegurar o seu pleno uso, sob pena de aplicação das sanções previstas neste instrumento. </w:t>
      </w:r>
    </w:p>
    <w:p w14:paraId="2EB83177" w14:textId="4C2661C9" w:rsidR="00AD5BC1" w:rsidRPr="00FF5983" w:rsidRDefault="00AD5BC1" w:rsidP="001F13C3">
      <w:pPr>
        <w:jc w:val="both"/>
        <w:rPr>
          <w:rFonts w:eastAsia="Arial"/>
        </w:rPr>
      </w:pPr>
      <w:r w:rsidRPr="00FF5983">
        <w:rPr>
          <w:rFonts w:eastAsia="Arial"/>
          <w:b/>
          <w:bCs/>
        </w:rPr>
        <w:lastRenderedPageBreak/>
        <w:t>17.1.9</w:t>
      </w:r>
      <w:r w:rsidRPr="00FF5983">
        <w:rPr>
          <w:rFonts w:eastAsia="Arial"/>
        </w:rPr>
        <w:t xml:space="preserve"> Executar a PRESTAÇÃO DE SERVIÇO conforme solicitação da SECRETARIA MUNICIPAL DE ADMINISTRAÇÃO responsável por gerir o CONTRATO, em sua totalidade, condições normais, na melhor técnica, obedecendo rigorosamente às normas de segurança pertinentes.</w:t>
      </w:r>
    </w:p>
    <w:p w14:paraId="05C0A7BF" w14:textId="05CFF8F4" w:rsidR="00AD5BC1" w:rsidRPr="00FF5983" w:rsidRDefault="00AD5BC1" w:rsidP="001F13C3">
      <w:pPr>
        <w:jc w:val="both"/>
        <w:rPr>
          <w:rFonts w:eastAsia="Arial"/>
        </w:rPr>
      </w:pPr>
      <w:r w:rsidRPr="00FF5983">
        <w:rPr>
          <w:rFonts w:eastAsia="Arial"/>
          <w:b/>
          <w:bCs/>
        </w:rPr>
        <w:t>17.1.10</w:t>
      </w:r>
      <w:r w:rsidR="00D61EFD" w:rsidRPr="00FF5983">
        <w:rPr>
          <w:rFonts w:eastAsia="Arial"/>
        </w:rPr>
        <w:t xml:space="preserve"> </w:t>
      </w:r>
      <w:r w:rsidRPr="00FF5983">
        <w:rPr>
          <w:rFonts w:eastAsia="Arial"/>
        </w:rPr>
        <w:t>Atender prontamente às reclamações da Administração, bem como reparar, corrigir, remover ou substituir, às suas expensas, no todo ou em parte, o objeto do CONTRATO em que se verifiquem vícios, defeitos ou incorreções resultantes da PRESTAÇÃO DE SERVIÇO</w:t>
      </w:r>
    </w:p>
    <w:p w14:paraId="256C6962" w14:textId="207452B7" w:rsidR="00AD5BC1" w:rsidRPr="00FF5983" w:rsidRDefault="00AD5BC1" w:rsidP="001F13C3">
      <w:pPr>
        <w:jc w:val="both"/>
        <w:rPr>
          <w:rFonts w:eastAsia="Arial"/>
        </w:rPr>
      </w:pPr>
      <w:r w:rsidRPr="00FF5983">
        <w:rPr>
          <w:rFonts w:eastAsia="Arial"/>
          <w:b/>
          <w:bCs/>
        </w:rPr>
        <w:t>17.1.11</w:t>
      </w:r>
      <w:r w:rsidRPr="00FF5983">
        <w:rPr>
          <w:rFonts w:eastAsia="Arial"/>
        </w:rPr>
        <w:t xml:space="preserve"> Designar um representante para acompanhar a execução do CONTRATO.</w:t>
      </w:r>
    </w:p>
    <w:p w14:paraId="5E87D5A2" w14:textId="1E19AB32" w:rsidR="00AD5BC1" w:rsidRPr="00FF5983" w:rsidRDefault="00AD5BC1" w:rsidP="001F13C3">
      <w:pPr>
        <w:jc w:val="both"/>
        <w:rPr>
          <w:rFonts w:eastAsia="Arial"/>
        </w:rPr>
      </w:pPr>
      <w:r w:rsidRPr="00FF5983">
        <w:rPr>
          <w:rFonts w:eastAsia="Arial"/>
          <w:b/>
          <w:bCs/>
        </w:rPr>
        <w:t>17.1.12</w:t>
      </w:r>
      <w:r w:rsidRPr="00FF5983">
        <w:rPr>
          <w:rFonts w:eastAsia="Arial"/>
        </w:rPr>
        <w:t xml:space="preserve"> Responsabilizar-se pela qualidade dos SERVIÇOS entregues, substituindo, imediatamente, aqueles que apresentarem qualquer categoria de vício ou imperfeição, ou não se adequarem às especificações, parte integrante deste Termo, sob pena de aplicação das sanções cabíveis, inclusive rescisão do CONTRATO. </w:t>
      </w:r>
    </w:p>
    <w:p w14:paraId="7DC26129" w14:textId="1B53BF76" w:rsidR="00AD5BC1" w:rsidRPr="00FF5983" w:rsidRDefault="00AD5BC1" w:rsidP="001F13C3">
      <w:pPr>
        <w:jc w:val="both"/>
        <w:rPr>
          <w:rFonts w:eastAsia="Arial"/>
        </w:rPr>
      </w:pPr>
      <w:r w:rsidRPr="00FF5983">
        <w:rPr>
          <w:rFonts w:eastAsia="Arial"/>
          <w:b/>
          <w:bCs/>
        </w:rPr>
        <w:t>17.1.13</w:t>
      </w:r>
      <w:r w:rsidRPr="00FF5983">
        <w:rPr>
          <w:rFonts w:eastAsia="Arial"/>
        </w:rPr>
        <w:t xml:space="preserve"> Providenciar, imediatamente, a correção das deficiências apontadas pela Prefeitura Municipal de </w:t>
      </w:r>
      <w:r w:rsidR="00736A00">
        <w:rPr>
          <w:rFonts w:eastAsia="Arial"/>
        </w:rPr>
        <w:t>Santo Antônio do Grama</w:t>
      </w:r>
      <w:r w:rsidRPr="00FF5983">
        <w:rPr>
          <w:rFonts w:eastAsia="Arial"/>
        </w:rPr>
        <w:t xml:space="preserve">, com respeito à execução deste CONTRATO. </w:t>
      </w:r>
    </w:p>
    <w:p w14:paraId="6E8D1ADF" w14:textId="1FD30EA3" w:rsidR="00AD5BC1" w:rsidRPr="00FF5983" w:rsidRDefault="00AD5BC1" w:rsidP="001F13C3">
      <w:pPr>
        <w:jc w:val="both"/>
        <w:rPr>
          <w:rFonts w:eastAsia="Arial"/>
        </w:rPr>
      </w:pPr>
      <w:r w:rsidRPr="00FF5983">
        <w:rPr>
          <w:rFonts w:eastAsia="Arial"/>
          <w:b/>
          <w:bCs/>
        </w:rPr>
        <w:t>17.1.14</w:t>
      </w:r>
      <w:r w:rsidRPr="00FF5983">
        <w:rPr>
          <w:rFonts w:eastAsia="Arial"/>
        </w:rPr>
        <w:t xml:space="preserve"> </w:t>
      </w:r>
      <w:r w:rsidR="00D61EFD" w:rsidRPr="00FF5983">
        <w:rPr>
          <w:rFonts w:eastAsia="Arial"/>
        </w:rPr>
        <w:t>O</w:t>
      </w:r>
      <w:r w:rsidRPr="00FF5983">
        <w:rPr>
          <w:rFonts w:eastAsia="Arial"/>
        </w:rPr>
        <w:t>briga</w:t>
      </w:r>
      <w:r w:rsidR="00D61EFD" w:rsidRPr="00FF5983">
        <w:rPr>
          <w:rFonts w:eastAsia="Arial"/>
        </w:rPr>
        <w:t>r</w:t>
      </w:r>
      <w:r w:rsidRPr="00FF5983">
        <w:rPr>
          <w:rFonts w:eastAsia="Arial"/>
        </w:rPr>
        <w:t xml:space="preserve">-se </w:t>
      </w:r>
      <w:r w:rsidR="00D61EFD" w:rsidRPr="00FF5983">
        <w:rPr>
          <w:rFonts w:eastAsia="Arial"/>
        </w:rPr>
        <w:t>a</w:t>
      </w:r>
      <w:r w:rsidRPr="00FF5983">
        <w:rPr>
          <w:rFonts w:eastAsia="Arial"/>
        </w:rPr>
        <w:t xml:space="preserve"> manter em toda a vigência do CONTRATO firmado entre as partes as condições de habilitação em dia.</w:t>
      </w:r>
    </w:p>
    <w:p w14:paraId="00000136" w14:textId="77777777" w:rsidR="00E37BDD" w:rsidRPr="00FF5983" w:rsidRDefault="00E37BDD" w:rsidP="001F13C3">
      <w:pPr>
        <w:jc w:val="both"/>
        <w:rPr>
          <w:rFonts w:eastAsia="Arial"/>
        </w:rPr>
      </w:pPr>
    </w:p>
    <w:p w14:paraId="00000137" w14:textId="77777777" w:rsidR="00E37BDD" w:rsidRPr="00FF5983" w:rsidRDefault="00E37BDD" w:rsidP="001F13C3">
      <w:pPr>
        <w:jc w:val="both"/>
        <w:rPr>
          <w:rFonts w:eastAsia="Arial"/>
        </w:rPr>
      </w:pPr>
    </w:p>
    <w:p w14:paraId="00000138" w14:textId="77777777" w:rsidR="00E37BDD" w:rsidRPr="00FF5983" w:rsidRDefault="00934802" w:rsidP="001F13C3">
      <w:pPr>
        <w:shd w:val="clear" w:color="auto" w:fill="D9D9D9"/>
        <w:jc w:val="both"/>
        <w:rPr>
          <w:rFonts w:eastAsia="Arial"/>
          <w:b/>
        </w:rPr>
      </w:pPr>
      <w:r w:rsidRPr="00FF5983">
        <w:rPr>
          <w:rFonts w:eastAsia="Arial"/>
          <w:b/>
        </w:rPr>
        <w:t>18 - DO CONTRATO</w:t>
      </w:r>
    </w:p>
    <w:p w14:paraId="00000139" w14:textId="77777777" w:rsidR="00E37BDD" w:rsidRPr="00FF5983" w:rsidRDefault="00E37BDD" w:rsidP="001F13C3">
      <w:pPr>
        <w:jc w:val="both"/>
        <w:rPr>
          <w:rFonts w:eastAsia="Arial"/>
          <w:b/>
        </w:rPr>
      </w:pPr>
    </w:p>
    <w:p w14:paraId="0000013A" w14:textId="77777777" w:rsidR="00E37BDD" w:rsidRPr="00FF5983" w:rsidRDefault="00934802" w:rsidP="001F13C3">
      <w:pPr>
        <w:jc w:val="both"/>
        <w:rPr>
          <w:rFonts w:eastAsia="Arial"/>
        </w:rPr>
      </w:pPr>
      <w:r w:rsidRPr="00FF5983">
        <w:rPr>
          <w:rFonts w:eastAsia="Arial"/>
          <w:b/>
        </w:rPr>
        <w:t>18.1</w:t>
      </w:r>
      <w:r w:rsidRPr="00FF5983">
        <w:rPr>
          <w:rFonts w:eastAsia="Arial"/>
        </w:rPr>
        <w:t xml:space="preserve"> - Encerrado o procedimento licitatório, o representante legal da empresa cuja proposta foi declarada vencedora será convocado via sistema eletrônico e e-mail para firmar/assinar o contrato ou instrumento equivalente, conforme minuta </w:t>
      </w:r>
      <w:r w:rsidRPr="00FF5983">
        <w:rPr>
          <w:rFonts w:eastAsia="Arial"/>
          <w:b/>
        </w:rPr>
        <w:t>ANEXO (II)</w:t>
      </w:r>
      <w:r w:rsidRPr="00FF5983">
        <w:rPr>
          <w:rFonts w:eastAsia="Arial"/>
        </w:rPr>
        <w:t>, no prazo de 5 (cinco) dias úteis contados da convocação emitida pelo Setor Responsável, sob pena de decair do direito à contratação.</w:t>
      </w:r>
    </w:p>
    <w:p w14:paraId="0000013B" w14:textId="77777777" w:rsidR="00E37BDD" w:rsidRPr="00FF5983" w:rsidRDefault="00934802" w:rsidP="001F13C3">
      <w:pPr>
        <w:jc w:val="both"/>
        <w:rPr>
          <w:rFonts w:eastAsia="Arial"/>
        </w:rPr>
      </w:pPr>
      <w:r w:rsidRPr="00FF5983">
        <w:rPr>
          <w:rFonts w:eastAsia="Arial"/>
          <w:b/>
        </w:rPr>
        <w:t>18.1.1</w:t>
      </w:r>
      <w:r w:rsidRPr="00FF5983">
        <w:rPr>
          <w:rFonts w:eastAsia="Arial"/>
        </w:rPr>
        <w:t xml:space="preserve"> - Caso o adjudicatário não apresente situação regular no ato de assinatura do contrato ou recuse-se a assiná-lo, serão convocados os licitantes remanescentes, observada a ordem de classificação para celebrar o contrato.</w:t>
      </w:r>
    </w:p>
    <w:p w14:paraId="0000013C" w14:textId="77777777" w:rsidR="00E37BDD" w:rsidRPr="00FF5983" w:rsidRDefault="00934802" w:rsidP="001F13C3">
      <w:pPr>
        <w:jc w:val="both"/>
        <w:rPr>
          <w:rFonts w:eastAsia="Arial"/>
        </w:rPr>
      </w:pPr>
      <w:r w:rsidRPr="00FF5983">
        <w:rPr>
          <w:rFonts w:eastAsia="Arial"/>
          <w:b/>
        </w:rPr>
        <w:t>18.2</w:t>
      </w:r>
      <w:r w:rsidRPr="00FF5983">
        <w:rPr>
          <w:rFonts w:eastAsia="Arial"/>
        </w:rPr>
        <w:t xml:space="preserve"> - O contrato celebrado poderá ser rescindido a qualquer momento, nos termos dos Art. 137 a 139 da Lei 14.133/21.</w:t>
      </w:r>
    </w:p>
    <w:p w14:paraId="0000013D" w14:textId="77777777" w:rsidR="00E37BDD" w:rsidRPr="00FF5983" w:rsidRDefault="00E37BDD" w:rsidP="001F13C3">
      <w:pPr>
        <w:jc w:val="both"/>
        <w:rPr>
          <w:rFonts w:eastAsia="Arial"/>
          <w:b/>
        </w:rPr>
      </w:pPr>
    </w:p>
    <w:p w14:paraId="0000013E" w14:textId="77777777" w:rsidR="00E37BDD" w:rsidRPr="00FF5983" w:rsidRDefault="00934802" w:rsidP="001F13C3">
      <w:pPr>
        <w:jc w:val="both"/>
        <w:rPr>
          <w:rFonts w:eastAsia="Arial"/>
          <w:b/>
        </w:rPr>
      </w:pPr>
      <w:r w:rsidRPr="00FF5983">
        <w:rPr>
          <w:rFonts w:eastAsia="Arial"/>
          <w:b/>
          <w:highlight w:val="lightGray"/>
        </w:rPr>
        <w:t>19 – DAS OBRIGAÇÕES DO CONTRATANTE</w:t>
      </w:r>
      <w:r w:rsidRPr="00FF5983">
        <w:rPr>
          <w:rFonts w:eastAsia="Arial"/>
          <w:b/>
        </w:rPr>
        <w:t xml:space="preserve"> </w:t>
      </w:r>
    </w:p>
    <w:p w14:paraId="0000013F" w14:textId="77777777" w:rsidR="00E37BDD" w:rsidRPr="00FF5983" w:rsidRDefault="00E37BDD" w:rsidP="001F13C3">
      <w:pPr>
        <w:jc w:val="both"/>
        <w:rPr>
          <w:rFonts w:eastAsia="Arial"/>
        </w:rPr>
      </w:pPr>
    </w:p>
    <w:p w14:paraId="00000140" w14:textId="77777777" w:rsidR="00E37BDD" w:rsidRPr="00FF5983" w:rsidRDefault="00934802" w:rsidP="001F13C3">
      <w:pPr>
        <w:jc w:val="both"/>
        <w:rPr>
          <w:rFonts w:eastAsia="Arial"/>
        </w:rPr>
      </w:pPr>
      <w:r w:rsidRPr="00FF5983">
        <w:rPr>
          <w:rFonts w:eastAsia="Arial"/>
          <w:b/>
        </w:rPr>
        <w:t>19.1</w:t>
      </w:r>
      <w:r w:rsidRPr="00FF5983">
        <w:rPr>
          <w:rFonts w:eastAsia="Arial"/>
        </w:rPr>
        <w:t xml:space="preserve"> - O regime jurídico desta contratação confere ao contratante as prerrogativas do Art. 104 da Lei n° 14.133/21. </w:t>
      </w:r>
    </w:p>
    <w:p w14:paraId="00000141" w14:textId="77777777" w:rsidR="00E37BDD" w:rsidRPr="00FF5983" w:rsidRDefault="00934802" w:rsidP="001F13C3">
      <w:pPr>
        <w:jc w:val="both"/>
        <w:rPr>
          <w:rFonts w:eastAsia="Arial"/>
        </w:rPr>
      </w:pPr>
      <w:r w:rsidRPr="00FF5983">
        <w:rPr>
          <w:rFonts w:eastAsia="Arial"/>
          <w:b/>
        </w:rPr>
        <w:t>19.2</w:t>
      </w:r>
      <w:r w:rsidRPr="00FF5983">
        <w:rPr>
          <w:rFonts w:eastAsia="Arial"/>
        </w:rPr>
        <w:t xml:space="preserve"> - Constituem obrigações do </w:t>
      </w:r>
      <w:r w:rsidRPr="00FF5983">
        <w:rPr>
          <w:rFonts w:eastAsia="Arial"/>
          <w:b/>
        </w:rPr>
        <w:t>CONTRATANTE</w:t>
      </w:r>
      <w:r w:rsidRPr="00FF5983">
        <w:rPr>
          <w:rFonts w:eastAsia="Arial"/>
        </w:rPr>
        <w:t>, além da constante do Art. 115 da Lei n.º 14.133/21, as especificadas no Edital.</w:t>
      </w:r>
    </w:p>
    <w:p w14:paraId="00000142" w14:textId="77777777" w:rsidR="00E37BDD" w:rsidRPr="00FF5983" w:rsidRDefault="00934802" w:rsidP="001F13C3">
      <w:pPr>
        <w:jc w:val="both"/>
        <w:rPr>
          <w:rFonts w:eastAsia="Arial"/>
        </w:rPr>
      </w:pPr>
      <w:r w:rsidRPr="00FF5983">
        <w:rPr>
          <w:rFonts w:eastAsia="Arial"/>
          <w:b/>
        </w:rPr>
        <w:t>19.3</w:t>
      </w:r>
      <w:r w:rsidRPr="00FF5983">
        <w:rPr>
          <w:rFonts w:eastAsia="Arial"/>
        </w:rPr>
        <w:t xml:space="preserve"> - Acompanhar, fiscalizar e avaliar os serviços do objeto deste Contrato; </w:t>
      </w:r>
    </w:p>
    <w:p w14:paraId="00000143" w14:textId="77777777" w:rsidR="00E37BDD" w:rsidRPr="00FF5983" w:rsidRDefault="00934802" w:rsidP="001F13C3">
      <w:pPr>
        <w:jc w:val="both"/>
        <w:rPr>
          <w:rFonts w:eastAsia="Arial"/>
        </w:rPr>
      </w:pPr>
      <w:r w:rsidRPr="00FF5983">
        <w:rPr>
          <w:rFonts w:eastAsia="Arial"/>
          <w:b/>
        </w:rPr>
        <w:t>19.4</w:t>
      </w:r>
      <w:r w:rsidRPr="00FF5983">
        <w:rPr>
          <w:rFonts w:eastAsia="Arial"/>
        </w:rPr>
        <w:t xml:space="preserve"> - Emitir as ordens de serviços à empresa vencedora, de acordo com as necessidades, respeitando os prazos para atendimentos;</w:t>
      </w:r>
    </w:p>
    <w:p w14:paraId="00000144" w14:textId="77777777" w:rsidR="00E37BDD" w:rsidRPr="00FF5983" w:rsidRDefault="00934802" w:rsidP="001F13C3">
      <w:pPr>
        <w:jc w:val="both"/>
        <w:rPr>
          <w:rFonts w:eastAsia="Arial"/>
        </w:rPr>
      </w:pPr>
      <w:r w:rsidRPr="00FF5983">
        <w:rPr>
          <w:rFonts w:eastAsia="Arial"/>
          <w:b/>
        </w:rPr>
        <w:t>19.5</w:t>
      </w:r>
      <w:r w:rsidRPr="00FF5983">
        <w:rPr>
          <w:rFonts w:eastAsia="Arial"/>
        </w:rPr>
        <w:t xml:space="preserve"> - Prestar as informações e os esclarecimentos que venham a ser solicitados pelo licitante vencedor; </w:t>
      </w:r>
    </w:p>
    <w:p w14:paraId="00000145" w14:textId="5B62FAF4" w:rsidR="00E37BDD" w:rsidRPr="00381D4A" w:rsidRDefault="00934802" w:rsidP="00C8520E">
      <w:pPr>
        <w:pStyle w:val="PargrafodaLista"/>
        <w:numPr>
          <w:ilvl w:val="1"/>
          <w:numId w:val="7"/>
        </w:numPr>
        <w:jc w:val="both"/>
        <w:rPr>
          <w:rFonts w:eastAsia="Arial"/>
        </w:rPr>
      </w:pPr>
      <w:r w:rsidRPr="00381D4A">
        <w:rPr>
          <w:rFonts w:eastAsia="Arial"/>
        </w:rPr>
        <w:t xml:space="preserve">- Efetuar o pagamento na forma ajustada neste Edital e no Instrumento Contratual; </w:t>
      </w:r>
    </w:p>
    <w:p w14:paraId="46975FF5" w14:textId="58ACECDC" w:rsidR="00381D4A" w:rsidRDefault="00934802" w:rsidP="00381D4A">
      <w:pPr>
        <w:jc w:val="both"/>
        <w:rPr>
          <w:rFonts w:eastAsia="Arial"/>
        </w:rPr>
      </w:pPr>
      <w:r w:rsidRPr="00FF5983">
        <w:rPr>
          <w:rFonts w:eastAsia="Arial"/>
          <w:b/>
        </w:rPr>
        <w:t>19.</w:t>
      </w:r>
      <w:r w:rsidR="00381D4A">
        <w:rPr>
          <w:rFonts w:eastAsia="Arial"/>
          <w:b/>
        </w:rPr>
        <w:t>8</w:t>
      </w:r>
      <w:r w:rsidRPr="00FF5983">
        <w:rPr>
          <w:rFonts w:eastAsia="Arial"/>
        </w:rPr>
        <w:t xml:space="preserve"> - Cumprir com as demais obrigações constantes no Edital e outras previstas no Contrato.</w:t>
      </w:r>
    </w:p>
    <w:p w14:paraId="765761A7" w14:textId="7CE62520" w:rsidR="00381D4A" w:rsidRPr="00381D4A" w:rsidRDefault="00381D4A" w:rsidP="00381D4A">
      <w:pPr>
        <w:jc w:val="both"/>
        <w:rPr>
          <w:rFonts w:eastAsia="Arial"/>
        </w:rPr>
      </w:pPr>
      <w:r w:rsidRPr="00381D4A">
        <w:rPr>
          <w:rFonts w:eastAsia="Arial"/>
          <w:b/>
          <w:bCs/>
        </w:rPr>
        <w:t>19.9</w:t>
      </w:r>
      <w:r>
        <w:rPr>
          <w:rFonts w:eastAsia="Arial"/>
        </w:rPr>
        <w:t xml:space="preserve"> -</w:t>
      </w:r>
      <w:r w:rsidRPr="00381D4A">
        <w:rPr>
          <w:rFonts w:eastAsia="Arial"/>
        </w:rPr>
        <w:t>Arcar com as despesas de alimentação, combustível e hospedagem dos profissionais da empresa quando do serviço der na sede do CONTRATANTE.</w:t>
      </w:r>
    </w:p>
    <w:p w14:paraId="725B9163" w14:textId="114A327D" w:rsidR="00381D4A" w:rsidRPr="00FF5983" w:rsidRDefault="00381D4A" w:rsidP="001F13C3">
      <w:pPr>
        <w:jc w:val="both"/>
        <w:rPr>
          <w:rFonts w:eastAsia="Arial"/>
        </w:rPr>
      </w:pPr>
    </w:p>
    <w:p w14:paraId="00000147" w14:textId="77777777" w:rsidR="00E37BDD" w:rsidRPr="00FF5983" w:rsidRDefault="00E37BDD" w:rsidP="001F13C3">
      <w:pPr>
        <w:jc w:val="both"/>
        <w:rPr>
          <w:rFonts w:eastAsia="Arial"/>
        </w:rPr>
      </w:pPr>
    </w:p>
    <w:p w14:paraId="00000148" w14:textId="77777777" w:rsidR="00E37BDD" w:rsidRPr="00FF5983" w:rsidRDefault="00934802" w:rsidP="001F13C3">
      <w:pPr>
        <w:jc w:val="both"/>
        <w:rPr>
          <w:rFonts w:eastAsia="Arial"/>
          <w:b/>
        </w:rPr>
      </w:pPr>
      <w:r w:rsidRPr="00FF5983">
        <w:rPr>
          <w:rFonts w:eastAsia="Arial"/>
          <w:b/>
          <w:highlight w:val="lightGray"/>
        </w:rPr>
        <w:t>20 – DA FISCALIZAÇÃO</w:t>
      </w:r>
    </w:p>
    <w:p w14:paraId="00000149" w14:textId="77777777" w:rsidR="00E37BDD" w:rsidRPr="00FF5983" w:rsidRDefault="00E37BDD" w:rsidP="001F13C3">
      <w:pPr>
        <w:jc w:val="both"/>
        <w:rPr>
          <w:rFonts w:eastAsia="Arial"/>
          <w:b/>
        </w:rPr>
      </w:pPr>
    </w:p>
    <w:p w14:paraId="30878797" w14:textId="77777777" w:rsidR="006A730F" w:rsidRPr="00FF5983" w:rsidRDefault="006A730F" w:rsidP="001F13C3">
      <w:pPr>
        <w:jc w:val="both"/>
        <w:rPr>
          <w:rFonts w:eastAsia="Arial"/>
          <w:b/>
        </w:rPr>
      </w:pPr>
      <w:r w:rsidRPr="00FF5983">
        <w:rPr>
          <w:rFonts w:eastAsia="Arial"/>
          <w:b/>
        </w:rPr>
        <w:lastRenderedPageBreak/>
        <w:t>20.1</w:t>
      </w:r>
      <w:r w:rsidRPr="00FF5983">
        <w:rPr>
          <w:rFonts w:eastAsia="Arial"/>
          <w:b/>
        </w:rPr>
        <w:tab/>
        <w:t>–</w:t>
      </w:r>
      <w:r w:rsidRPr="00FF5983">
        <w:rPr>
          <w:rFonts w:eastAsia="Arial"/>
          <w:bCs/>
        </w:rPr>
        <w:t>O cumprimento do disposto neste instrumento serão fiscalizados pelo CONTRATANTE, por indicação no documento de formalização de demanda que acompanhará a prestação do serviço, de acordo com o determinado, controlando os prazos estabelecidos para verificação do mesmo e apresentação de fatura, notificando à empresa vencedora a respeito de quaisquer reclamações ou solicitações havidas.</w:t>
      </w:r>
    </w:p>
    <w:p w14:paraId="0000014B" w14:textId="1531BF60" w:rsidR="00E37BDD" w:rsidRPr="00FF5983" w:rsidRDefault="00934802" w:rsidP="001F13C3">
      <w:pPr>
        <w:jc w:val="both"/>
        <w:rPr>
          <w:rFonts w:eastAsia="Arial"/>
        </w:rPr>
      </w:pPr>
      <w:r w:rsidRPr="00FF5983">
        <w:rPr>
          <w:rFonts w:eastAsia="Arial"/>
          <w:b/>
        </w:rPr>
        <w:t>20.2</w:t>
      </w:r>
      <w:r w:rsidRPr="00FF5983">
        <w:rPr>
          <w:rFonts w:eastAsia="Arial"/>
        </w:rPr>
        <w:t xml:space="preserve"> - Resguardada a disposição do subitem precedente, a fiscalização representará o </w:t>
      </w:r>
      <w:r w:rsidRPr="00FF5983">
        <w:rPr>
          <w:rFonts w:eastAsia="Arial"/>
          <w:b/>
        </w:rPr>
        <w:t>CONTRATANTE</w:t>
      </w:r>
      <w:r w:rsidRPr="00FF5983">
        <w:rPr>
          <w:rFonts w:eastAsia="Arial"/>
        </w:rPr>
        <w:t xml:space="preserve"> e terá as seguintes atribuições:</w:t>
      </w:r>
    </w:p>
    <w:p w14:paraId="0000014C" w14:textId="77777777" w:rsidR="00E37BDD" w:rsidRPr="00FF5983" w:rsidRDefault="00934802" w:rsidP="001F13C3">
      <w:pPr>
        <w:ind w:left="708"/>
        <w:jc w:val="both"/>
        <w:rPr>
          <w:rFonts w:eastAsia="Arial"/>
        </w:rPr>
      </w:pPr>
      <w:r w:rsidRPr="00FF5983">
        <w:rPr>
          <w:rFonts w:eastAsia="Arial"/>
        </w:rPr>
        <w:t>a) Definir o objeto desta licitação, caracterizado por especificações e referências necessárias ao perfeito entendimento pelos licitantes;</w:t>
      </w:r>
    </w:p>
    <w:p w14:paraId="0000014D" w14:textId="1918F641" w:rsidR="00E37BDD" w:rsidRPr="00FF5983" w:rsidRDefault="00934802" w:rsidP="001F13C3">
      <w:pPr>
        <w:ind w:left="708"/>
        <w:jc w:val="both"/>
        <w:rPr>
          <w:rFonts w:eastAsia="Arial"/>
        </w:rPr>
      </w:pPr>
      <w:r w:rsidRPr="00FF5983">
        <w:rPr>
          <w:rFonts w:eastAsia="Arial"/>
        </w:rPr>
        <w:t xml:space="preserve">b) Receber </w:t>
      </w:r>
      <w:r w:rsidR="006A730F" w:rsidRPr="00FF5983">
        <w:rPr>
          <w:rFonts w:eastAsia="Arial"/>
        </w:rPr>
        <w:t>os serviços</w:t>
      </w:r>
      <w:r w:rsidRPr="00FF5983">
        <w:rPr>
          <w:rFonts w:eastAsia="Arial"/>
        </w:rPr>
        <w:t xml:space="preserve">, verificando a sua conformidade com as especificações estabelecidas e da proposta, principalmente quanto </w:t>
      </w:r>
      <w:r w:rsidR="006A730F" w:rsidRPr="00FF5983">
        <w:rPr>
          <w:rFonts w:eastAsia="Arial"/>
        </w:rPr>
        <w:t>determinado pelo termo de referência;</w:t>
      </w:r>
      <w:r w:rsidRPr="00FF5983">
        <w:rPr>
          <w:rFonts w:eastAsia="Arial"/>
        </w:rPr>
        <w:t xml:space="preserve"> </w:t>
      </w:r>
    </w:p>
    <w:p w14:paraId="00000150" w14:textId="480A3487" w:rsidR="00E37BDD" w:rsidRPr="00FF5983" w:rsidRDefault="00934802" w:rsidP="001F13C3">
      <w:pPr>
        <w:ind w:left="708"/>
        <w:jc w:val="both"/>
        <w:rPr>
          <w:rFonts w:eastAsia="Arial"/>
        </w:rPr>
      </w:pPr>
      <w:r w:rsidRPr="00FF5983">
        <w:rPr>
          <w:rFonts w:eastAsia="Arial"/>
        </w:rPr>
        <w:t xml:space="preserve">c) Assegurar à empresa vencedora acesso as suas dependências, por ocasião </w:t>
      </w:r>
      <w:r w:rsidR="006A730F" w:rsidRPr="00FF5983">
        <w:rPr>
          <w:rFonts w:eastAsia="Arial"/>
        </w:rPr>
        <w:t>da prestação de serviços;</w:t>
      </w:r>
    </w:p>
    <w:p w14:paraId="00000151" w14:textId="1224CFE7" w:rsidR="00E37BDD" w:rsidRPr="00FF5983" w:rsidRDefault="006A730F" w:rsidP="001F13C3">
      <w:pPr>
        <w:ind w:left="708"/>
        <w:jc w:val="both"/>
        <w:rPr>
          <w:rFonts w:eastAsia="Arial"/>
        </w:rPr>
      </w:pPr>
      <w:r w:rsidRPr="00FF5983">
        <w:rPr>
          <w:rFonts w:eastAsia="Arial"/>
        </w:rPr>
        <w:t>d</w:t>
      </w:r>
      <w:r w:rsidR="00934802" w:rsidRPr="00FF5983">
        <w:rPr>
          <w:rFonts w:eastAsia="Arial"/>
        </w:rPr>
        <w:t xml:space="preserve">) Comunicar oficialmente à empresa vencedora quanto à rejeição </w:t>
      </w:r>
      <w:r w:rsidRPr="00FF5983">
        <w:rPr>
          <w:rFonts w:eastAsia="Arial"/>
        </w:rPr>
        <w:t>da prestação de serviços</w:t>
      </w:r>
    </w:p>
    <w:p w14:paraId="00000152" w14:textId="1587B8BF" w:rsidR="00E37BDD" w:rsidRPr="00FF5983" w:rsidRDefault="006A730F" w:rsidP="001F13C3">
      <w:pPr>
        <w:ind w:left="708"/>
        <w:jc w:val="both"/>
        <w:rPr>
          <w:rFonts w:eastAsia="Arial"/>
        </w:rPr>
      </w:pPr>
      <w:r w:rsidRPr="00FF5983">
        <w:rPr>
          <w:rFonts w:eastAsia="Arial"/>
        </w:rPr>
        <w:t>e</w:t>
      </w:r>
      <w:r w:rsidR="00934802" w:rsidRPr="00FF5983">
        <w:rPr>
          <w:rFonts w:eastAsia="Arial"/>
        </w:rPr>
        <w:t xml:space="preserve">) Certificar a Nota Fiscal correspondente somente após a verificação da perfeita compatibilidade ao que </w:t>
      </w:r>
      <w:r w:rsidRPr="00FF5983">
        <w:rPr>
          <w:rFonts w:eastAsia="Arial"/>
        </w:rPr>
        <w:t>foi realizado</w:t>
      </w:r>
      <w:r w:rsidR="00934802" w:rsidRPr="00FF5983">
        <w:rPr>
          <w:rFonts w:eastAsia="Arial"/>
        </w:rPr>
        <w:t>;</w:t>
      </w:r>
    </w:p>
    <w:p w14:paraId="00000153" w14:textId="7F370145" w:rsidR="00E37BDD" w:rsidRPr="00FF5983" w:rsidRDefault="006A730F" w:rsidP="001F13C3">
      <w:pPr>
        <w:ind w:left="708"/>
        <w:jc w:val="both"/>
        <w:rPr>
          <w:rFonts w:eastAsia="Arial"/>
        </w:rPr>
      </w:pPr>
      <w:r w:rsidRPr="00FF5983">
        <w:rPr>
          <w:rFonts w:eastAsia="Arial"/>
        </w:rPr>
        <w:t>f</w:t>
      </w:r>
      <w:r w:rsidR="00934802" w:rsidRPr="00FF5983">
        <w:rPr>
          <w:rFonts w:eastAsia="Arial"/>
        </w:rPr>
        <w:t>) Exigir da empresa vencedora o cumprimento rigoroso das obrigações assumidas;</w:t>
      </w:r>
    </w:p>
    <w:p w14:paraId="00000154" w14:textId="2729243A" w:rsidR="00E37BDD" w:rsidRPr="00FF5983" w:rsidRDefault="006A730F" w:rsidP="001F13C3">
      <w:pPr>
        <w:ind w:left="708"/>
        <w:jc w:val="both"/>
        <w:rPr>
          <w:rFonts w:eastAsia="Arial"/>
        </w:rPr>
      </w:pPr>
      <w:r w:rsidRPr="00FF5983">
        <w:rPr>
          <w:rFonts w:eastAsia="Arial"/>
        </w:rPr>
        <w:t>g</w:t>
      </w:r>
      <w:r w:rsidR="00934802" w:rsidRPr="00FF5983">
        <w:rPr>
          <w:rFonts w:eastAsia="Arial"/>
        </w:rPr>
        <w:t>) Sustar o pagamento de faturas no caso de inobservância, pela empresa vencedora, de condições previstas neste instrumento;</w:t>
      </w:r>
    </w:p>
    <w:p w14:paraId="00000155" w14:textId="1A865A30" w:rsidR="00E37BDD" w:rsidRPr="00FF5983" w:rsidRDefault="006A730F" w:rsidP="001F13C3">
      <w:pPr>
        <w:ind w:left="708"/>
        <w:jc w:val="both"/>
        <w:rPr>
          <w:rFonts w:eastAsia="Arial"/>
        </w:rPr>
      </w:pPr>
      <w:r w:rsidRPr="00FF5983">
        <w:rPr>
          <w:rFonts w:eastAsia="Arial"/>
        </w:rPr>
        <w:t>h</w:t>
      </w:r>
      <w:r w:rsidR="00934802" w:rsidRPr="00FF5983">
        <w:rPr>
          <w:rFonts w:eastAsia="Arial"/>
        </w:rPr>
        <w:t>) Transmitir ordens e instruções, verbais ou escritas, à empresa vencedora, no tocante ao fiel cumprimento do disposto neste instrumento;</w:t>
      </w:r>
    </w:p>
    <w:p w14:paraId="00000156" w14:textId="117AC64D" w:rsidR="00E37BDD" w:rsidRPr="00FF5983" w:rsidRDefault="006A730F" w:rsidP="001F13C3">
      <w:pPr>
        <w:ind w:left="708"/>
        <w:jc w:val="both"/>
        <w:rPr>
          <w:rFonts w:eastAsia="Arial"/>
        </w:rPr>
      </w:pPr>
      <w:r w:rsidRPr="00FF5983">
        <w:rPr>
          <w:rFonts w:eastAsia="Arial"/>
        </w:rPr>
        <w:t>i</w:t>
      </w:r>
      <w:r w:rsidR="00934802" w:rsidRPr="00FF5983">
        <w:rPr>
          <w:rFonts w:eastAsia="Arial"/>
        </w:rPr>
        <w:t>) Solicitar a aplicação, nos termos deste instrumento, de multa(s) à empresa vencedora;</w:t>
      </w:r>
    </w:p>
    <w:p w14:paraId="00000157" w14:textId="23FAE789" w:rsidR="00E37BDD" w:rsidRPr="00FF5983" w:rsidRDefault="006A730F" w:rsidP="001F13C3">
      <w:pPr>
        <w:ind w:left="708"/>
        <w:jc w:val="both"/>
        <w:rPr>
          <w:rFonts w:eastAsia="Arial"/>
        </w:rPr>
      </w:pPr>
      <w:r w:rsidRPr="00FF5983">
        <w:rPr>
          <w:rFonts w:eastAsia="Arial"/>
        </w:rPr>
        <w:t>j</w:t>
      </w:r>
      <w:r w:rsidR="00934802" w:rsidRPr="00FF5983">
        <w:rPr>
          <w:rFonts w:eastAsia="Arial"/>
        </w:rPr>
        <w:t xml:space="preserve">) Instruir o(s) recurso(s) da empresa vencedora no tocante ao pedido de cancelamento de multa(s), quando essa discordar do </w:t>
      </w:r>
      <w:r w:rsidR="00934802" w:rsidRPr="00FF5983">
        <w:rPr>
          <w:rFonts w:eastAsia="Arial"/>
          <w:b/>
        </w:rPr>
        <w:t>CONTRATANTE;</w:t>
      </w:r>
    </w:p>
    <w:p w14:paraId="00000158" w14:textId="48968653" w:rsidR="00E37BDD" w:rsidRPr="00FF5983" w:rsidRDefault="006A730F" w:rsidP="001F13C3">
      <w:pPr>
        <w:ind w:left="708"/>
        <w:jc w:val="both"/>
        <w:rPr>
          <w:rFonts w:eastAsia="Arial"/>
        </w:rPr>
      </w:pPr>
      <w:r w:rsidRPr="00FF5983">
        <w:rPr>
          <w:rFonts w:eastAsia="Arial"/>
        </w:rPr>
        <w:t>k</w:t>
      </w:r>
      <w:r w:rsidR="00934802" w:rsidRPr="00FF5983">
        <w:rPr>
          <w:rFonts w:eastAsia="Arial"/>
        </w:rPr>
        <w:t>) No exercício de suas atribuições fica assegurado à fiscalização, sem restrições de qualquer natureza, o direito de acesso a todos os elementos de informações relacionados com o objeto deste instrumento, pelo mesmos julgados necessários.</w:t>
      </w:r>
    </w:p>
    <w:p w14:paraId="00000159" w14:textId="77777777" w:rsidR="00E37BDD" w:rsidRPr="00FF5983" w:rsidRDefault="00E37BDD" w:rsidP="001F13C3">
      <w:pPr>
        <w:jc w:val="both"/>
        <w:rPr>
          <w:rFonts w:eastAsia="Arial"/>
          <w:b/>
        </w:rPr>
      </w:pPr>
    </w:p>
    <w:p w14:paraId="0000015A" w14:textId="77777777" w:rsidR="00E37BDD" w:rsidRPr="00FF5983" w:rsidRDefault="00E37BDD" w:rsidP="001F13C3">
      <w:pPr>
        <w:jc w:val="both"/>
        <w:rPr>
          <w:rFonts w:eastAsia="Arial"/>
          <w:b/>
        </w:rPr>
      </w:pPr>
    </w:p>
    <w:p w14:paraId="0000015B" w14:textId="77777777" w:rsidR="00E37BDD" w:rsidRPr="00FF5983" w:rsidRDefault="00934802" w:rsidP="001F13C3">
      <w:pPr>
        <w:jc w:val="both"/>
        <w:rPr>
          <w:rFonts w:eastAsia="Arial"/>
          <w:b/>
        </w:rPr>
      </w:pPr>
      <w:r w:rsidRPr="00FF5983">
        <w:rPr>
          <w:rFonts w:eastAsia="Arial"/>
          <w:b/>
          <w:highlight w:val="lightGray"/>
        </w:rPr>
        <w:t>21. DO PAGAMENTO</w:t>
      </w:r>
      <w:r w:rsidRPr="00FF5983">
        <w:rPr>
          <w:rFonts w:eastAsia="Arial"/>
          <w:b/>
        </w:rPr>
        <w:t xml:space="preserve"> </w:t>
      </w:r>
    </w:p>
    <w:p w14:paraId="0000015C" w14:textId="77777777" w:rsidR="00E37BDD" w:rsidRPr="00FF5983" w:rsidRDefault="00E37BDD" w:rsidP="001F13C3">
      <w:pPr>
        <w:jc w:val="both"/>
        <w:rPr>
          <w:rFonts w:eastAsia="Arial"/>
          <w:b/>
        </w:rPr>
      </w:pPr>
    </w:p>
    <w:p w14:paraId="0000015D" w14:textId="510FF474" w:rsidR="00E37BDD" w:rsidRPr="00FF5983" w:rsidRDefault="00934802" w:rsidP="001F1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Arial"/>
        </w:rPr>
      </w:pPr>
      <w:r w:rsidRPr="00FF5983">
        <w:rPr>
          <w:rFonts w:eastAsia="Arial"/>
          <w:b/>
        </w:rPr>
        <w:t>21.1</w:t>
      </w:r>
      <w:r w:rsidRPr="00FF5983">
        <w:rPr>
          <w:rFonts w:eastAsia="Arial"/>
        </w:rPr>
        <w:t xml:space="preserve"> - O pagamento pela efetiva </w:t>
      </w:r>
      <w:r w:rsidR="00E6571E" w:rsidRPr="00FF5983">
        <w:rPr>
          <w:rFonts w:eastAsia="Arial"/>
        </w:rPr>
        <w:t>execução</w:t>
      </w:r>
      <w:r w:rsidRPr="00FF5983">
        <w:rPr>
          <w:rFonts w:eastAsia="Arial"/>
        </w:rPr>
        <w:t xml:space="preserve"> do objeto deste instrumento será efetuado até </w:t>
      </w:r>
      <w:r w:rsidRPr="00521890">
        <w:rPr>
          <w:rFonts w:eastAsia="Arial"/>
        </w:rPr>
        <w:t xml:space="preserve">o </w:t>
      </w:r>
      <w:sdt>
        <w:sdtPr>
          <w:tag w:val="goog_rdk_15"/>
          <w:id w:val="-1896110941"/>
        </w:sdtPr>
        <w:sdtEndPr/>
        <w:sdtContent/>
      </w:sdt>
      <w:r w:rsidRPr="00521890">
        <w:rPr>
          <w:rFonts w:eastAsia="Arial"/>
        </w:rPr>
        <w:t>30º (trigésimo) dia</w:t>
      </w:r>
      <w:r w:rsidRPr="00FF5983">
        <w:rPr>
          <w:rFonts w:eastAsia="Arial"/>
        </w:rPr>
        <w:t xml:space="preserve">, à </w:t>
      </w:r>
      <w:r w:rsidRPr="00FF5983">
        <w:rPr>
          <w:rFonts w:eastAsia="Arial"/>
          <w:b/>
        </w:rPr>
        <w:t>CONTRATADA</w:t>
      </w:r>
      <w:r w:rsidRPr="00FF5983">
        <w:rPr>
          <w:rFonts w:eastAsia="Arial"/>
        </w:rPr>
        <w:t>, através da Tesouraria, mediante apresentação da Nota Fiscal correspondente, com a aceitação e atesto do responsável pelo recebimento do mesmo, observando-se ainda a ordem cronológica de pagamentos, nos termos do art. 141 da Lei nº 14.133/21.</w:t>
      </w:r>
    </w:p>
    <w:p w14:paraId="0000015E" w14:textId="77777777" w:rsidR="00E37BDD" w:rsidRPr="00FF5983" w:rsidRDefault="00934802" w:rsidP="001F1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Arial"/>
        </w:rPr>
      </w:pPr>
      <w:r w:rsidRPr="00FF5983">
        <w:rPr>
          <w:rFonts w:eastAsia="Arial"/>
          <w:b/>
        </w:rPr>
        <w:t>21.1.1 -</w:t>
      </w:r>
      <w:r w:rsidRPr="00FF5983">
        <w:rPr>
          <w:rFonts w:eastAsia="Arial"/>
        </w:rPr>
        <w:t xml:space="preserve"> A Nota Fiscal correspondente deverá ser entregue pela </w:t>
      </w:r>
      <w:r w:rsidRPr="00FF5983">
        <w:rPr>
          <w:rFonts w:eastAsia="Arial"/>
          <w:b/>
        </w:rPr>
        <w:t>CONTRATADA</w:t>
      </w:r>
      <w:r w:rsidRPr="00FF5983">
        <w:rPr>
          <w:rFonts w:eastAsia="Arial"/>
        </w:rPr>
        <w:t xml:space="preserve"> diretamente ao responsável pela fiscalização que somente atestará a realização dos serviços e liberará a Nota Fiscal para pagamento quando cumpridas, pela </w:t>
      </w:r>
      <w:r w:rsidRPr="00FF5983">
        <w:rPr>
          <w:rFonts w:eastAsia="Arial"/>
          <w:b/>
        </w:rPr>
        <w:t>CONTRATADA</w:t>
      </w:r>
      <w:r w:rsidRPr="00FF5983">
        <w:rPr>
          <w:rFonts w:eastAsia="Arial"/>
        </w:rPr>
        <w:t>, todas as condições pactuadas.</w:t>
      </w:r>
    </w:p>
    <w:p w14:paraId="0000015F" w14:textId="22AD7664" w:rsidR="00E37BDD" w:rsidRPr="00FF5983" w:rsidRDefault="00934802" w:rsidP="001F1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Arial"/>
        </w:rPr>
      </w:pPr>
      <w:r w:rsidRPr="00FF5983">
        <w:rPr>
          <w:rFonts w:eastAsia="Arial"/>
          <w:b/>
        </w:rPr>
        <w:t>21.1.2 -</w:t>
      </w:r>
      <w:r w:rsidRPr="00FF5983">
        <w:rPr>
          <w:rFonts w:eastAsia="Arial"/>
        </w:rPr>
        <w:t xml:space="preserve"> A contagem para o </w:t>
      </w:r>
      <w:sdt>
        <w:sdtPr>
          <w:tag w:val="goog_rdk_16"/>
          <w:id w:val="-1738083681"/>
        </w:sdtPr>
        <w:sdtEndPr/>
        <w:sdtContent/>
      </w:sdt>
      <w:r w:rsidRPr="00FF5983">
        <w:rPr>
          <w:rFonts w:eastAsia="Arial"/>
        </w:rPr>
        <w:t xml:space="preserve">30º (trigésimo) dia, previsto no </w:t>
      </w:r>
      <w:r w:rsidRPr="00FF5983">
        <w:rPr>
          <w:rFonts w:eastAsia="Arial"/>
          <w:i/>
        </w:rPr>
        <w:t>caput</w:t>
      </w:r>
      <w:r w:rsidRPr="00FF5983">
        <w:rPr>
          <w:rFonts w:eastAsia="Arial"/>
        </w:rPr>
        <w:t xml:space="preserve">, só iniciar-se-á após a aceitação dos serviços prestados pela fiscalização do </w:t>
      </w:r>
      <w:r w:rsidR="003A3019" w:rsidRPr="00FF5983">
        <w:rPr>
          <w:rFonts w:eastAsia="Arial"/>
        </w:rPr>
        <w:t xml:space="preserve">Município de </w:t>
      </w:r>
      <w:r w:rsidR="00577555">
        <w:rPr>
          <w:rFonts w:eastAsia="Arial"/>
        </w:rPr>
        <w:t>Santo Antônio do Grama/MG</w:t>
      </w:r>
      <w:r w:rsidRPr="00FF5983">
        <w:rPr>
          <w:rFonts w:eastAsia="Arial"/>
        </w:rPr>
        <w:t xml:space="preserve"> e cumprimento pela empresa de todas as condições pactuadas.</w:t>
      </w:r>
    </w:p>
    <w:p w14:paraId="00000160" w14:textId="21D09E05" w:rsidR="00E37BDD" w:rsidRPr="00FF5983" w:rsidRDefault="00934802" w:rsidP="001F1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Arial"/>
        </w:rPr>
      </w:pPr>
      <w:r w:rsidRPr="00FF5983">
        <w:rPr>
          <w:rFonts w:eastAsia="Arial"/>
          <w:b/>
        </w:rPr>
        <w:t>10.1.3 -</w:t>
      </w:r>
      <w:r w:rsidRPr="00FF5983">
        <w:rPr>
          <w:rFonts w:eastAsia="Arial"/>
        </w:rPr>
        <w:t xml:space="preserve"> Para execução do pagamento, </w:t>
      </w:r>
      <w:r w:rsidRPr="00FF5983">
        <w:rPr>
          <w:rFonts w:eastAsia="Arial"/>
          <w:b/>
        </w:rPr>
        <w:t>CONTRATADA</w:t>
      </w:r>
      <w:r w:rsidRPr="00FF5983">
        <w:rPr>
          <w:rFonts w:eastAsia="Arial"/>
        </w:rPr>
        <w:t xml:space="preserve"> deverá fazer constar na Nota Fiscal correspondente, emitida sem rasura, em letra bem legível, em nome do </w:t>
      </w:r>
      <w:r w:rsidR="003A3019" w:rsidRPr="00FF5983">
        <w:rPr>
          <w:rFonts w:eastAsia="Arial"/>
        </w:rPr>
        <w:t xml:space="preserve">Município de </w:t>
      </w:r>
      <w:r w:rsidR="00577555">
        <w:rPr>
          <w:rFonts w:eastAsia="Arial"/>
        </w:rPr>
        <w:t>Santo Antônio do Grama/MG</w:t>
      </w:r>
      <w:r w:rsidRPr="00FF5983">
        <w:rPr>
          <w:rFonts w:eastAsia="Arial"/>
        </w:rPr>
        <w:t>, informando o número de sua conta corrente e agência Bancária, bem como o número da Ordem de Compra.</w:t>
      </w:r>
    </w:p>
    <w:p w14:paraId="00000161" w14:textId="1501B899" w:rsidR="00E37BDD" w:rsidRPr="00FF5983" w:rsidRDefault="00934802" w:rsidP="001F1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Arial"/>
        </w:rPr>
      </w:pPr>
      <w:r w:rsidRPr="00FF5983">
        <w:rPr>
          <w:rFonts w:eastAsia="Arial"/>
          <w:b/>
        </w:rPr>
        <w:lastRenderedPageBreak/>
        <w:t>21.1.4 -</w:t>
      </w:r>
      <w:r w:rsidRPr="00FF5983">
        <w:rPr>
          <w:rFonts w:eastAsia="Arial"/>
        </w:rPr>
        <w:t xml:space="preserve"> Havendo erro na Nota Fiscal ou circunstâncias que impeçam a liquidação da despesa, aquela será devolvida à </w:t>
      </w:r>
      <w:r w:rsidRPr="00FF5983">
        <w:rPr>
          <w:rFonts w:eastAsia="Arial"/>
          <w:b/>
        </w:rPr>
        <w:t>CONTRATADA</w:t>
      </w:r>
      <w:r w:rsidRPr="00FF5983">
        <w:rPr>
          <w:rFonts w:eastAsia="Arial"/>
        </w:rPr>
        <w:t xml:space="preserve"> e o pagamento ficará pendente até que o mesmo providencie as medidas saneadoras. Nesta hipótese, o prazo para pagamento iniciar-se-á após a regularização da situação ou reapresentação do documento fiscal, não acarretando quaisquer ônus ao </w:t>
      </w:r>
      <w:r w:rsidR="003A3019" w:rsidRPr="00FF5983">
        <w:rPr>
          <w:rFonts w:eastAsia="Arial"/>
        </w:rPr>
        <w:t xml:space="preserve">Município de </w:t>
      </w:r>
      <w:r w:rsidR="00577555">
        <w:rPr>
          <w:rFonts w:eastAsia="Arial"/>
        </w:rPr>
        <w:t>Santo Antônio do Grama/MG</w:t>
      </w:r>
      <w:r w:rsidR="00C23820" w:rsidRPr="00FF5983">
        <w:rPr>
          <w:rFonts w:eastAsia="Arial"/>
          <w:color w:val="FF0000"/>
        </w:rPr>
        <w:t>.</w:t>
      </w:r>
    </w:p>
    <w:p w14:paraId="00000162" w14:textId="77777777" w:rsidR="00E37BDD" w:rsidRPr="00FF5983" w:rsidRDefault="00934802" w:rsidP="001F1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Arial"/>
        </w:rPr>
      </w:pPr>
      <w:r w:rsidRPr="00FF5983">
        <w:rPr>
          <w:rFonts w:eastAsia="Arial"/>
          <w:b/>
        </w:rPr>
        <w:t>21.2 -</w:t>
      </w:r>
      <w:r w:rsidRPr="00FF5983">
        <w:rPr>
          <w:rFonts w:eastAsia="Arial"/>
        </w:rPr>
        <w:t xml:space="preserve"> A critério da Administração poderão ser descontados dos pagamentos devidos, os valores para cobrir despesas com multas, indenizações a terceiros ou outras de responsabilidade da </w:t>
      </w:r>
      <w:r w:rsidRPr="00FF5983">
        <w:rPr>
          <w:rFonts w:eastAsia="Arial"/>
          <w:b/>
        </w:rPr>
        <w:t>CONTRATADA</w:t>
      </w:r>
      <w:r w:rsidRPr="00FF5983">
        <w:rPr>
          <w:rFonts w:eastAsia="Arial"/>
        </w:rPr>
        <w:t xml:space="preserve">. </w:t>
      </w:r>
    </w:p>
    <w:p w14:paraId="00000163" w14:textId="5EB7ED12" w:rsidR="00E37BDD" w:rsidRPr="00FF5983" w:rsidRDefault="00934802" w:rsidP="001F1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Arial"/>
        </w:rPr>
      </w:pPr>
      <w:r w:rsidRPr="00FF5983">
        <w:rPr>
          <w:rFonts w:eastAsia="Arial"/>
          <w:b/>
        </w:rPr>
        <w:t>21.3 –</w:t>
      </w:r>
      <w:r w:rsidRPr="00FF5983">
        <w:rPr>
          <w:rFonts w:eastAsia="Arial"/>
        </w:rPr>
        <w:t xml:space="preserve"> O </w:t>
      </w:r>
      <w:r w:rsidR="003A3019" w:rsidRPr="00FF5983">
        <w:rPr>
          <w:rFonts w:eastAsia="Arial"/>
        </w:rPr>
        <w:t xml:space="preserve">Município de </w:t>
      </w:r>
      <w:r w:rsidR="00577555">
        <w:rPr>
          <w:rFonts w:eastAsia="Arial"/>
        </w:rPr>
        <w:t>Santo Antônio do Grama/MG</w:t>
      </w:r>
      <w:r w:rsidRPr="00FF5983">
        <w:rPr>
          <w:rFonts w:eastAsia="Arial"/>
        </w:rPr>
        <w:t xml:space="preserve"> poderá sustar todo e qualquer pagamento do preço ou suas parcelas de qualquer fatura apresentada pela </w:t>
      </w:r>
      <w:r w:rsidRPr="00FF5983">
        <w:rPr>
          <w:rFonts w:eastAsia="Arial"/>
          <w:b/>
        </w:rPr>
        <w:t>CONTRATADA</w:t>
      </w:r>
      <w:r w:rsidRPr="00FF5983">
        <w:rPr>
          <w:rFonts w:eastAsia="Arial"/>
        </w:rPr>
        <w:t xml:space="preserve"> caso verificadas uma ou mais das hipóteses abaixo e enquanto perdurar o ato ou fato sem direito a qualquer reajustamento complementar ou acréscimo, conforme enunciado:</w:t>
      </w:r>
    </w:p>
    <w:p w14:paraId="00000164" w14:textId="3D3E25A1" w:rsidR="00E37BDD" w:rsidRPr="00FF5983" w:rsidRDefault="00934802" w:rsidP="001F1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Arial"/>
        </w:rPr>
      </w:pPr>
      <w:r w:rsidRPr="00FF5983">
        <w:rPr>
          <w:rFonts w:eastAsia="Arial"/>
        </w:rPr>
        <w:t xml:space="preserve">a) A </w:t>
      </w:r>
      <w:r w:rsidRPr="00FF5983">
        <w:rPr>
          <w:rFonts w:eastAsia="Arial"/>
          <w:b/>
        </w:rPr>
        <w:t>CONTRATADA</w:t>
      </w:r>
      <w:r w:rsidRPr="00FF5983">
        <w:rPr>
          <w:rFonts w:eastAsia="Arial"/>
        </w:rPr>
        <w:t xml:space="preserve"> deixe de acatar quaisquer determinações exaradas pelo órgão fiscalizador do </w:t>
      </w:r>
      <w:r w:rsidR="003A3019" w:rsidRPr="00FF5983">
        <w:rPr>
          <w:rFonts w:eastAsia="Arial"/>
        </w:rPr>
        <w:t xml:space="preserve">Município de </w:t>
      </w:r>
      <w:r w:rsidR="00577555">
        <w:rPr>
          <w:rFonts w:eastAsia="Arial"/>
        </w:rPr>
        <w:t>Santo Antônio do Grama/MG</w:t>
      </w:r>
      <w:r w:rsidRPr="00FF5983">
        <w:rPr>
          <w:rFonts w:eastAsia="Arial"/>
        </w:rPr>
        <w:t>.</w:t>
      </w:r>
    </w:p>
    <w:p w14:paraId="00000165" w14:textId="77777777" w:rsidR="00E37BDD" w:rsidRPr="00FF5983" w:rsidRDefault="00934802" w:rsidP="001F1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Arial"/>
        </w:rPr>
      </w:pPr>
      <w:r w:rsidRPr="00FF5983">
        <w:rPr>
          <w:rFonts w:eastAsia="Arial"/>
        </w:rPr>
        <w:t xml:space="preserve">b) Não cumprimento de obrigação assumida, hipótese em que o pagamento ficará retido até que a </w:t>
      </w:r>
      <w:r w:rsidRPr="00FF5983">
        <w:rPr>
          <w:rFonts w:eastAsia="Arial"/>
          <w:b/>
        </w:rPr>
        <w:t>CONTRATADA</w:t>
      </w:r>
      <w:r w:rsidRPr="00FF5983">
        <w:rPr>
          <w:rFonts w:eastAsia="Arial"/>
        </w:rPr>
        <w:t xml:space="preserve"> atenda à cláusula infringida.</w:t>
      </w:r>
    </w:p>
    <w:p w14:paraId="00000166" w14:textId="07D9FA84" w:rsidR="00E37BDD" w:rsidRPr="00FF5983" w:rsidRDefault="00934802" w:rsidP="001F1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Arial"/>
        </w:rPr>
      </w:pPr>
      <w:r w:rsidRPr="00FF5983">
        <w:rPr>
          <w:rFonts w:eastAsia="Arial"/>
        </w:rPr>
        <w:t xml:space="preserve">c) A </w:t>
      </w:r>
      <w:r w:rsidRPr="00FF5983">
        <w:rPr>
          <w:rFonts w:eastAsia="Arial"/>
          <w:b/>
        </w:rPr>
        <w:t>CONTRATADA</w:t>
      </w:r>
      <w:r w:rsidRPr="00FF5983">
        <w:rPr>
          <w:rFonts w:eastAsia="Arial"/>
        </w:rPr>
        <w:t xml:space="preserve"> retarde indevidamente a execução do serviço ou paralise os mesmos por prazo que venha a prejudicar as atividades do </w:t>
      </w:r>
      <w:r w:rsidR="003A3019" w:rsidRPr="00FF5983">
        <w:rPr>
          <w:rFonts w:eastAsia="Arial"/>
        </w:rPr>
        <w:t xml:space="preserve">Município de </w:t>
      </w:r>
      <w:r w:rsidR="00577555">
        <w:rPr>
          <w:rFonts w:eastAsia="Arial"/>
        </w:rPr>
        <w:t>Santo Antônio do Grama/MG</w:t>
      </w:r>
      <w:r w:rsidRPr="00FF5983">
        <w:rPr>
          <w:rFonts w:eastAsia="Arial"/>
        </w:rPr>
        <w:t>.</w:t>
      </w:r>
    </w:p>
    <w:p w14:paraId="00000167" w14:textId="6889A81C" w:rsidR="00E37BDD" w:rsidRPr="00FF5983" w:rsidRDefault="00934802" w:rsidP="001F1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Arial"/>
        </w:rPr>
      </w:pPr>
      <w:r w:rsidRPr="00FF5983">
        <w:rPr>
          <w:rFonts w:eastAsia="Arial"/>
        </w:rPr>
        <w:t xml:space="preserve">d) Débito da </w:t>
      </w:r>
      <w:r w:rsidRPr="00FF5983">
        <w:rPr>
          <w:rFonts w:eastAsia="Arial"/>
          <w:b/>
        </w:rPr>
        <w:t>CONTRATADA</w:t>
      </w:r>
      <w:r w:rsidRPr="00FF5983">
        <w:rPr>
          <w:rFonts w:eastAsia="Arial"/>
        </w:rPr>
        <w:t xml:space="preserve"> para com o </w:t>
      </w:r>
      <w:r w:rsidR="003A3019" w:rsidRPr="00FF5983">
        <w:rPr>
          <w:rFonts w:eastAsia="Arial"/>
        </w:rPr>
        <w:t xml:space="preserve">Município de </w:t>
      </w:r>
      <w:r w:rsidR="00577555">
        <w:rPr>
          <w:rFonts w:eastAsia="Arial"/>
        </w:rPr>
        <w:t>Santo Antônio do Grama/MG</w:t>
      </w:r>
      <w:r w:rsidR="00C23820" w:rsidRPr="00FF5983">
        <w:rPr>
          <w:rFonts w:eastAsia="Arial"/>
        </w:rPr>
        <w:t xml:space="preserve"> </w:t>
      </w:r>
      <w:r w:rsidRPr="00FF5983">
        <w:rPr>
          <w:rFonts w:eastAsia="Arial"/>
        </w:rPr>
        <w:t>quer proveniente da execução deste instrumento, quer de obrigações de outros contratos.</w:t>
      </w:r>
    </w:p>
    <w:p w14:paraId="00000168" w14:textId="77777777" w:rsidR="00E37BDD" w:rsidRPr="00FF5983" w:rsidRDefault="00934802" w:rsidP="001F1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Arial"/>
        </w:rPr>
      </w:pPr>
      <w:r w:rsidRPr="00FF5983">
        <w:rPr>
          <w:rFonts w:eastAsia="Arial"/>
        </w:rPr>
        <w:t>e) Em qualquer das hipóteses previstas nos parágrafos acima, ou de infração as demais cláusulas e obrigações estabelecidas neste instrumento.</w:t>
      </w:r>
    </w:p>
    <w:p w14:paraId="00000169" w14:textId="08CC9E9B" w:rsidR="00E37BDD" w:rsidRPr="00FF5983" w:rsidRDefault="00934802" w:rsidP="001F1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Arial"/>
        </w:rPr>
      </w:pPr>
      <w:r w:rsidRPr="00FF5983">
        <w:rPr>
          <w:rFonts w:eastAsia="Arial"/>
          <w:b/>
        </w:rPr>
        <w:t>21.4 -</w:t>
      </w:r>
      <w:r w:rsidRPr="00FF5983">
        <w:rPr>
          <w:rFonts w:eastAsia="Arial"/>
        </w:rPr>
        <w:t xml:space="preserve"> Respeitadas as condições previstas neste instrumento, no caso de eventual atraso no pagamento por culpa do </w:t>
      </w:r>
      <w:r w:rsidR="003A3019" w:rsidRPr="00FF5983">
        <w:rPr>
          <w:rFonts w:eastAsia="Arial"/>
        </w:rPr>
        <w:t xml:space="preserve">Município de </w:t>
      </w:r>
      <w:r w:rsidR="00577555">
        <w:rPr>
          <w:rFonts w:eastAsia="Arial"/>
        </w:rPr>
        <w:t>Santo Antônio do Grama/MG</w:t>
      </w:r>
      <w:r w:rsidRPr="00FF5983">
        <w:rPr>
          <w:rFonts w:eastAsia="Arial"/>
        </w:rPr>
        <w:t xml:space="preserve">, os valores devidos serão acrescidos de encargos financeiros de acordo com o índice de variação </w:t>
      </w:r>
      <w:r w:rsidRPr="00FF5983">
        <w:rPr>
          <w:rFonts w:eastAsia="Arial"/>
          <w:color w:val="262626" w:themeColor="text1" w:themeTint="D9"/>
        </w:rPr>
        <w:t xml:space="preserve">do </w:t>
      </w:r>
      <w:r w:rsidR="002D32BA">
        <w:rPr>
          <w:rFonts w:eastAsia="Arial"/>
          <w:color w:val="262626" w:themeColor="text1" w:themeTint="D9"/>
        </w:rPr>
        <w:t>IPCA</w:t>
      </w:r>
      <w:r w:rsidR="009046CD" w:rsidRPr="00FF5983">
        <w:rPr>
          <w:rFonts w:eastAsia="Arial"/>
          <w:color w:val="262626" w:themeColor="text1" w:themeTint="D9"/>
        </w:rPr>
        <w:t xml:space="preserve"> </w:t>
      </w:r>
      <w:r w:rsidRPr="00FF5983">
        <w:rPr>
          <w:rFonts w:eastAsia="Arial"/>
        </w:rPr>
        <w:t>do mês anterior ao do pagamento “</w:t>
      </w:r>
      <w:r w:rsidRPr="00FF5983">
        <w:rPr>
          <w:rFonts w:eastAsia="Arial"/>
          <w:i/>
        </w:rPr>
        <w:t>pro rata tempore</w:t>
      </w:r>
      <w:r w:rsidRPr="00FF5983">
        <w:rPr>
          <w:rFonts w:eastAsia="Arial"/>
        </w:rPr>
        <w:t xml:space="preserve">”, ou por outro índice que venha lhe substituir, desde que a </w:t>
      </w:r>
      <w:r w:rsidRPr="00FF5983">
        <w:rPr>
          <w:rFonts w:eastAsia="Arial"/>
          <w:b/>
        </w:rPr>
        <w:t>CONTRATADA</w:t>
      </w:r>
      <w:r w:rsidRPr="00FF5983">
        <w:rPr>
          <w:rFonts w:eastAsia="Arial"/>
        </w:rPr>
        <w:t xml:space="preserve"> não tenha concorrido de alguma forma para o atraso.</w:t>
      </w:r>
    </w:p>
    <w:p w14:paraId="0000016A" w14:textId="1669008D" w:rsidR="00E37BDD" w:rsidRPr="00FF5983" w:rsidRDefault="00934802" w:rsidP="001F13C3">
      <w:pPr>
        <w:jc w:val="both"/>
        <w:rPr>
          <w:rFonts w:eastAsia="Arial"/>
        </w:rPr>
      </w:pPr>
      <w:r w:rsidRPr="00FF5983">
        <w:rPr>
          <w:rFonts w:eastAsia="Arial"/>
          <w:b/>
        </w:rPr>
        <w:t>21.</w:t>
      </w:r>
      <w:r w:rsidR="00153C09" w:rsidRPr="00FF5983">
        <w:rPr>
          <w:rFonts w:eastAsia="Arial"/>
          <w:b/>
        </w:rPr>
        <w:t>6</w:t>
      </w:r>
      <w:r w:rsidRPr="00FF5983">
        <w:rPr>
          <w:rFonts w:eastAsia="Arial"/>
        </w:rPr>
        <w:t xml:space="preserve"> - A despesa decorrente desta licitação correrá por conta das seguintes dotações:</w:t>
      </w:r>
    </w:p>
    <w:p w14:paraId="0000016B" w14:textId="77777777" w:rsidR="00E37BDD" w:rsidRPr="00FF5983" w:rsidRDefault="00E37BDD" w:rsidP="001F13C3">
      <w:pPr>
        <w:jc w:val="both"/>
        <w:rPr>
          <w:rFonts w:eastAsia="Arial"/>
        </w:rPr>
      </w:pPr>
    </w:p>
    <w:p w14:paraId="0000016D" w14:textId="16680D59" w:rsidR="00E37BDD" w:rsidRPr="00FF5983" w:rsidRDefault="00716B34" w:rsidP="00716B34">
      <w:pPr>
        <w:rPr>
          <w:rFonts w:eastAsia="Arial"/>
          <w:b/>
          <w:color w:val="000000"/>
        </w:rPr>
      </w:pPr>
      <w:r w:rsidRPr="00716B34">
        <w:rPr>
          <w:rFonts w:eastAsia="Arial"/>
          <w:b/>
          <w:color w:val="000000"/>
        </w:rPr>
        <w:t>0202 04 122 0002 2.016 339039 - Ficha 0049</w:t>
      </w:r>
      <w:r>
        <w:rPr>
          <w:rFonts w:eastAsia="Arial"/>
          <w:b/>
          <w:color w:val="000000"/>
        </w:rPr>
        <w:br/>
      </w:r>
    </w:p>
    <w:p w14:paraId="0000016E" w14:textId="6DC1180E" w:rsidR="00E37BDD" w:rsidRPr="00FF5983" w:rsidRDefault="00934802" w:rsidP="001F13C3">
      <w:pPr>
        <w:jc w:val="both"/>
        <w:rPr>
          <w:rFonts w:eastAsia="Arial"/>
          <w:b/>
          <w:color w:val="000000"/>
        </w:rPr>
      </w:pPr>
      <w:r w:rsidRPr="00FF5983">
        <w:rPr>
          <w:rFonts w:eastAsia="Arial"/>
          <w:b/>
          <w:color w:val="000000"/>
          <w:highlight w:val="lightGray"/>
        </w:rPr>
        <w:t>NOTA 1: O encaminhamento da nota fiscal para pagamento poderá ser feito através do envio dos documentos para o e-</w:t>
      </w:r>
      <w:sdt>
        <w:sdtPr>
          <w:tag w:val="goog_rdk_18"/>
          <w:id w:val="-1146045400"/>
        </w:sdtPr>
        <w:sdtEndPr/>
        <w:sdtContent/>
      </w:sdt>
      <w:r w:rsidRPr="00FF5983">
        <w:rPr>
          <w:rFonts w:eastAsia="Arial"/>
          <w:b/>
          <w:color w:val="000000"/>
          <w:highlight w:val="lightGray"/>
        </w:rPr>
        <w:t>mail:</w:t>
      </w:r>
      <w:r w:rsidRPr="00FF5983">
        <w:rPr>
          <w:rFonts w:eastAsia="Arial"/>
          <w:b/>
          <w:color w:val="FF0000"/>
        </w:rPr>
        <w:t xml:space="preserve"> </w:t>
      </w:r>
      <w:hyperlink r:id="rId18" w:history="1">
        <w:r w:rsidR="001A6990">
          <w:rPr>
            <w:rStyle w:val="Hyperlink"/>
            <w:b/>
            <w:i/>
            <w:iCs/>
          </w:rPr>
          <w:t>compraselicitacaograma@gmail.com</w:t>
        </w:r>
      </w:hyperlink>
    </w:p>
    <w:p w14:paraId="0000016F" w14:textId="77777777" w:rsidR="00E37BDD" w:rsidRPr="00FF5983" w:rsidRDefault="00E37BDD" w:rsidP="001F13C3">
      <w:pPr>
        <w:jc w:val="both"/>
        <w:rPr>
          <w:rFonts w:eastAsia="Arial"/>
        </w:rPr>
      </w:pPr>
    </w:p>
    <w:p w14:paraId="00000170" w14:textId="77777777" w:rsidR="00E37BDD" w:rsidRPr="00FF5983" w:rsidRDefault="00934802" w:rsidP="001F13C3">
      <w:pPr>
        <w:shd w:val="clear" w:color="auto" w:fill="D9D9D9"/>
        <w:jc w:val="both"/>
        <w:rPr>
          <w:rFonts w:eastAsia="Arial"/>
          <w:b/>
        </w:rPr>
      </w:pPr>
      <w:r w:rsidRPr="00FF5983">
        <w:rPr>
          <w:rFonts w:eastAsia="Arial"/>
          <w:b/>
        </w:rPr>
        <w:t>22 - SANÇÕES ADMINISTRATIVAS</w:t>
      </w:r>
    </w:p>
    <w:p w14:paraId="00000171" w14:textId="77777777" w:rsidR="00E37BDD" w:rsidRPr="00FF5983" w:rsidRDefault="00E37BDD" w:rsidP="001F13C3">
      <w:pPr>
        <w:jc w:val="both"/>
        <w:rPr>
          <w:rFonts w:eastAsia="Arial"/>
          <w:b/>
        </w:rPr>
      </w:pPr>
    </w:p>
    <w:p w14:paraId="00000172" w14:textId="77777777" w:rsidR="00E37BDD" w:rsidRPr="00FF5983" w:rsidRDefault="00934802" w:rsidP="001F1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Arial"/>
        </w:rPr>
      </w:pPr>
      <w:r w:rsidRPr="00FF5983">
        <w:rPr>
          <w:rFonts w:eastAsia="Arial"/>
          <w:b/>
        </w:rPr>
        <w:t>22.1 -</w:t>
      </w:r>
      <w:r w:rsidRPr="00FF5983">
        <w:rPr>
          <w:rFonts w:eastAsia="Arial"/>
        </w:rPr>
        <w:t xml:space="preserve"> O descumprimento total ou parcial das obrigações assumidas pela </w:t>
      </w:r>
      <w:r w:rsidRPr="00FF5983">
        <w:rPr>
          <w:rFonts w:eastAsia="Arial"/>
          <w:b/>
        </w:rPr>
        <w:t>CONTRATADA</w:t>
      </w:r>
      <w:r w:rsidRPr="00FF5983">
        <w:rPr>
          <w:rFonts w:eastAsia="Arial"/>
        </w:rPr>
        <w:t xml:space="preserve"> ou não veracidade das informações prestadas, poderá acarretar, resguardados os preceitos legais pertinentes, sendo-lhe garantida a prévia defesa, nas seguintes sanções:</w:t>
      </w:r>
    </w:p>
    <w:p w14:paraId="00000173" w14:textId="278619C3" w:rsidR="00E37BDD" w:rsidRPr="00FF5983" w:rsidRDefault="00934802" w:rsidP="001F1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Arial"/>
        </w:rPr>
      </w:pPr>
      <w:r w:rsidRPr="00FF5983">
        <w:rPr>
          <w:rFonts w:eastAsia="Arial"/>
        </w:rPr>
        <w:t xml:space="preserve">a) Advertência pelo atraso de até 10 (dez) dias corridos e sem prejuízo para o </w:t>
      </w:r>
      <w:r w:rsidR="003A3019" w:rsidRPr="00FF5983">
        <w:rPr>
          <w:rFonts w:eastAsia="Arial"/>
        </w:rPr>
        <w:t xml:space="preserve">Município de </w:t>
      </w:r>
      <w:r w:rsidR="00577555">
        <w:rPr>
          <w:rFonts w:eastAsia="Arial"/>
        </w:rPr>
        <w:t>Santo Antônio do Grama/MG</w:t>
      </w:r>
      <w:r w:rsidRPr="00FF5983">
        <w:rPr>
          <w:rFonts w:eastAsia="Arial"/>
        </w:rPr>
        <w:t>, na entrega da mercadoria/prestação do serviço/execução da obra, ainda que inicial, intermediário ou de substituição/reposição.</w:t>
      </w:r>
    </w:p>
    <w:p w14:paraId="00000174" w14:textId="77777777" w:rsidR="00E37BDD" w:rsidRPr="00FF5983" w:rsidRDefault="00934802" w:rsidP="001F1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Arial"/>
        </w:rPr>
      </w:pPr>
      <w:r w:rsidRPr="00FF5983">
        <w:rPr>
          <w:rFonts w:eastAsia="Arial"/>
        </w:rPr>
        <w:t>b) Multa de até 10% do total do contrato/ordem de compra/serviço para o caso de atraso superior a 10 (dez) dias corridos ou em situações que acarretem prejuízo a Administração, na entrega da mercadoria/prestação do serviço/execução da obra, ainda que inicial, intermediário ou de substituição/reposição.</w:t>
      </w:r>
    </w:p>
    <w:p w14:paraId="00000175" w14:textId="77777777" w:rsidR="00E37BDD" w:rsidRPr="00FF5983" w:rsidRDefault="00934802" w:rsidP="001F1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Arial"/>
        </w:rPr>
      </w:pPr>
      <w:r w:rsidRPr="00FF5983">
        <w:rPr>
          <w:rFonts w:eastAsia="Arial"/>
        </w:rPr>
        <w:t>c) Multa de até 10% do total do contrato/ordem de compra/serviço para o caso de execução imperfeita do objeto.</w:t>
      </w:r>
    </w:p>
    <w:p w14:paraId="00000176" w14:textId="77777777" w:rsidR="00E37BDD" w:rsidRPr="00FF5983" w:rsidRDefault="00934802" w:rsidP="001F1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Arial"/>
        </w:rPr>
      </w:pPr>
      <w:r w:rsidRPr="00FF5983">
        <w:rPr>
          <w:rFonts w:eastAsia="Arial"/>
        </w:rPr>
        <w:lastRenderedPageBreak/>
        <w:t>d) Multa de até 20% sobre o valor total do contrato/ordem de compra/serviço se deixar de entregar a mercadoria/prestar o serviço/executar a obra, no prazo determinado, ainda que inicial, intermediário ou de substituição/reposição.</w:t>
      </w:r>
    </w:p>
    <w:p w14:paraId="00000177" w14:textId="77777777" w:rsidR="00E37BDD" w:rsidRPr="00FF5983" w:rsidRDefault="00934802" w:rsidP="001F1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Arial"/>
        </w:rPr>
      </w:pPr>
      <w:r w:rsidRPr="00FF5983">
        <w:rPr>
          <w:rFonts w:eastAsia="Arial"/>
        </w:rPr>
        <w:t>d) Multa de até 20% sobre o valor total do contrato/ordem de compra/serviço se deixar de entregar a mercadoria/prestar o serviço/executar a obra, no prazo determinado, ainda que inicial, intermediário ou de substituição/reposição.</w:t>
      </w:r>
    </w:p>
    <w:p w14:paraId="00000178" w14:textId="77777777" w:rsidR="00E37BDD" w:rsidRPr="00FF5983" w:rsidRDefault="00934802" w:rsidP="001F1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Arial"/>
        </w:rPr>
      </w:pPr>
      <w:r w:rsidRPr="00FF5983">
        <w:rPr>
          <w:rFonts w:eastAsia="Arial"/>
        </w:rPr>
        <w:t>e) Impedimento de licitar e contratar, nos termos do art. 156, §4º, da Lei 14.133/21;</w:t>
      </w:r>
    </w:p>
    <w:p w14:paraId="00000179" w14:textId="77777777" w:rsidR="00E37BDD" w:rsidRPr="00FF5983" w:rsidRDefault="00934802" w:rsidP="001F1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Arial"/>
        </w:rPr>
      </w:pPr>
      <w:r w:rsidRPr="00FF5983">
        <w:rPr>
          <w:rFonts w:eastAsia="Arial"/>
        </w:rPr>
        <w:t>f) Declaração de inidoneidade para licitar ou contratar, nos termos do art. 156, §5º, da Lei 14.133/21;</w:t>
      </w:r>
    </w:p>
    <w:p w14:paraId="0000017A" w14:textId="77777777" w:rsidR="00E37BDD" w:rsidRPr="00FF5983" w:rsidRDefault="00934802" w:rsidP="001F1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Arial"/>
        </w:rPr>
      </w:pPr>
      <w:r w:rsidRPr="00FF5983">
        <w:rPr>
          <w:rFonts w:eastAsia="Arial"/>
          <w:b/>
        </w:rPr>
        <w:t>22.2 -</w:t>
      </w:r>
      <w:r w:rsidRPr="00FF5983">
        <w:rPr>
          <w:rFonts w:eastAsia="Arial"/>
        </w:rPr>
        <w:t xml:space="preserve"> As penalidades acima relacionadas não são exaustivas, mas sim exemplificativas, podendo outras ocorrências ser analisadas e ter aplicação por analogia e de acordo com a Lei nº 14.133/21, em especial aos artigos 155 a 163.</w:t>
      </w:r>
    </w:p>
    <w:p w14:paraId="0000017B" w14:textId="77777777" w:rsidR="00E37BDD" w:rsidRPr="00FF5983" w:rsidRDefault="00934802" w:rsidP="001F1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Arial"/>
        </w:rPr>
      </w:pPr>
      <w:r w:rsidRPr="00FF5983">
        <w:rPr>
          <w:rFonts w:eastAsia="Arial"/>
          <w:b/>
        </w:rPr>
        <w:t>22.3 -</w:t>
      </w:r>
      <w:r w:rsidRPr="00FF5983">
        <w:rPr>
          <w:rFonts w:eastAsia="Arial"/>
        </w:rPr>
        <w:t xml:space="preserve"> As sanções aqui previstas são independentes entre si, podendo ser aplicadas isoladas ou cumulativamente, sem prejuízo de outras medidas cabíveis.</w:t>
      </w:r>
    </w:p>
    <w:p w14:paraId="0000017C" w14:textId="77777777" w:rsidR="00E37BDD" w:rsidRPr="00FF5983" w:rsidRDefault="00934802" w:rsidP="001F13C3">
      <w:pPr>
        <w:jc w:val="both"/>
        <w:rPr>
          <w:rFonts w:eastAsia="Arial"/>
          <w:b/>
        </w:rPr>
      </w:pPr>
      <w:r w:rsidRPr="00FF5983">
        <w:rPr>
          <w:rFonts w:eastAsia="Arial"/>
          <w:b/>
        </w:rPr>
        <w:t>22.4 - EXTENSÃO DAS PENALIDADES</w:t>
      </w:r>
    </w:p>
    <w:p w14:paraId="0000017D" w14:textId="77777777" w:rsidR="00E37BDD" w:rsidRPr="00FF5983" w:rsidRDefault="00934802" w:rsidP="001F13C3">
      <w:pPr>
        <w:jc w:val="both"/>
        <w:rPr>
          <w:rFonts w:eastAsia="Arial"/>
        </w:rPr>
      </w:pPr>
      <w:r w:rsidRPr="00FF5983">
        <w:rPr>
          <w:rFonts w:eastAsia="Arial"/>
          <w:b/>
        </w:rPr>
        <w:t>22.4.1</w:t>
      </w:r>
      <w:r w:rsidRPr="00FF5983">
        <w:rPr>
          <w:rFonts w:eastAsia="Arial"/>
        </w:rPr>
        <w:t xml:space="preserve"> - As sanções de impedimento de licitar e contratar e de declaração de inidoneidade para licitar e contratar com o </w:t>
      </w:r>
      <w:r w:rsidRPr="00FF5983">
        <w:rPr>
          <w:rFonts w:eastAsia="Arial"/>
          <w:b/>
        </w:rPr>
        <w:t>CONTRATANTE</w:t>
      </w:r>
      <w:r w:rsidRPr="00FF5983">
        <w:rPr>
          <w:rFonts w:eastAsia="Arial"/>
        </w:rPr>
        <w:t xml:space="preserve"> poderá ser também, aplicada, sem prejuízo das sanções penais e civis, aqueles que:</w:t>
      </w:r>
    </w:p>
    <w:p w14:paraId="0000017E" w14:textId="77777777" w:rsidR="00E37BDD" w:rsidRPr="00FF5983" w:rsidRDefault="00934802" w:rsidP="001F13C3">
      <w:pPr>
        <w:jc w:val="both"/>
        <w:rPr>
          <w:rFonts w:eastAsia="Arial"/>
        </w:rPr>
      </w:pPr>
      <w:r w:rsidRPr="00FF5983">
        <w:rPr>
          <w:rFonts w:eastAsia="Arial"/>
          <w:b/>
        </w:rPr>
        <w:t>22.4.1.1</w:t>
      </w:r>
      <w:r w:rsidRPr="00FF5983">
        <w:rPr>
          <w:rFonts w:eastAsia="Arial"/>
        </w:rPr>
        <w:t xml:space="preserve"> - Retardarem a execução do pregão;</w:t>
      </w:r>
    </w:p>
    <w:p w14:paraId="0000017F" w14:textId="77777777" w:rsidR="00E37BDD" w:rsidRPr="00FF5983" w:rsidRDefault="00934802" w:rsidP="001F13C3">
      <w:pPr>
        <w:jc w:val="both"/>
        <w:rPr>
          <w:rFonts w:eastAsia="Arial"/>
        </w:rPr>
      </w:pPr>
      <w:r w:rsidRPr="00FF5983">
        <w:rPr>
          <w:rFonts w:eastAsia="Arial"/>
          <w:b/>
        </w:rPr>
        <w:t>22.4.1.2</w:t>
      </w:r>
      <w:r w:rsidRPr="00FF5983">
        <w:rPr>
          <w:rFonts w:eastAsia="Arial"/>
        </w:rPr>
        <w:t xml:space="preserve"> – Demonstrar em não possuir idoneidade para contratar com a Administração e;</w:t>
      </w:r>
    </w:p>
    <w:p w14:paraId="00000180" w14:textId="77777777" w:rsidR="00E37BDD" w:rsidRPr="00FF5983" w:rsidRDefault="00934802" w:rsidP="001F13C3">
      <w:pPr>
        <w:jc w:val="both"/>
        <w:rPr>
          <w:rFonts w:eastAsia="Arial"/>
        </w:rPr>
      </w:pPr>
      <w:r w:rsidRPr="00FF5983">
        <w:rPr>
          <w:rFonts w:eastAsia="Arial"/>
          <w:b/>
        </w:rPr>
        <w:t>22.4.1.3</w:t>
      </w:r>
      <w:r w:rsidRPr="00FF5983">
        <w:rPr>
          <w:rFonts w:eastAsia="Arial"/>
        </w:rPr>
        <w:t xml:space="preserve"> - Fizerem declaração falsa ou cometerem fraude fiscal.</w:t>
      </w:r>
    </w:p>
    <w:p w14:paraId="00000181" w14:textId="77777777" w:rsidR="00E37BDD" w:rsidRPr="00FF5983" w:rsidRDefault="00E37BDD" w:rsidP="001F13C3">
      <w:pPr>
        <w:jc w:val="both"/>
        <w:rPr>
          <w:rFonts w:eastAsia="Arial"/>
        </w:rPr>
      </w:pPr>
    </w:p>
    <w:p w14:paraId="00000182" w14:textId="77777777" w:rsidR="00E37BDD" w:rsidRPr="00FF5983" w:rsidRDefault="00934802" w:rsidP="001F13C3">
      <w:pPr>
        <w:shd w:val="clear" w:color="auto" w:fill="D9D9D9"/>
        <w:jc w:val="both"/>
        <w:rPr>
          <w:rFonts w:eastAsia="Arial"/>
        </w:rPr>
      </w:pPr>
      <w:r w:rsidRPr="00FF5983">
        <w:rPr>
          <w:rFonts w:eastAsia="Arial"/>
          <w:b/>
        </w:rPr>
        <w:t>23 - PRAZO DE VIGÊNCIA DO CONTRATO</w:t>
      </w:r>
    </w:p>
    <w:p w14:paraId="00000183" w14:textId="5E92DDCF" w:rsidR="00E37BDD" w:rsidRPr="00FF5983" w:rsidRDefault="00934802" w:rsidP="001F13C3">
      <w:pPr>
        <w:jc w:val="both"/>
        <w:rPr>
          <w:rFonts w:eastAsia="Arial"/>
        </w:rPr>
      </w:pPr>
      <w:r w:rsidRPr="00FF5983">
        <w:rPr>
          <w:rFonts w:eastAsia="Arial"/>
          <w:b/>
        </w:rPr>
        <w:t>23.1</w:t>
      </w:r>
      <w:r w:rsidRPr="00FF5983">
        <w:rPr>
          <w:rFonts w:eastAsia="Arial"/>
        </w:rPr>
        <w:t xml:space="preserve"> - O Objeto contratado terá vigência </w:t>
      </w:r>
      <w:r w:rsidR="00E6571E" w:rsidRPr="00FF5983">
        <w:rPr>
          <w:rFonts w:eastAsia="Arial"/>
        </w:rPr>
        <w:t>01 (um) ano</w:t>
      </w:r>
      <w:r w:rsidRPr="00FF5983">
        <w:rPr>
          <w:rFonts w:eastAsia="Arial"/>
        </w:rPr>
        <w:t>, podendo ser prorrogado por meio de Termo Aditivo</w:t>
      </w:r>
      <w:r w:rsidRPr="00FF5983">
        <w:rPr>
          <w:rFonts w:eastAsia="Arial"/>
          <w:b/>
        </w:rPr>
        <w:t xml:space="preserve"> </w:t>
      </w:r>
      <w:r w:rsidRPr="00FF5983">
        <w:rPr>
          <w:rFonts w:eastAsia="Arial"/>
        </w:rPr>
        <w:t xml:space="preserve">conforme </w:t>
      </w:r>
      <w:r w:rsidRPr="00FF5983">
        <w:rPr>
          <w:rFonts w:eastAsia="Arial"/>
          <w:b/>
        </w:rPr>
        <w:t xml:space="preserve">art. </w:t>
      </w:r>
      <w:r w:rsidR="006A730F" w:rsidRPr="00FF5983">
        <w:rPr>
          <w:rFonts w:eastAsia="Arial"/>
          <w:b/>
        </w:rPr>
        <w:t>107</w:t>
      </w:r>
      <w:r w:rsidRPr="00FF5983">
        <w:rPr>
          <w:rFonts w:eastAsia="Arial"/>
          <w:b/>
        </w:rPr>
        <w:t>, da Lei Federal nº 14.133/21</w:t>
      </w:r>
      <w:r w:rsidRPr="00FF5983">
        <w:rPr>
          <w:rFonts w:eastAsia="Arial"/>
        </w:rPr>
        <w:t xml:space="preserve"> e suas sucessivas alterações posteriores.</w:t>
      </w:r>
    </w:p>
    <w:p w14:paraId="00000184" w14:textId="77777777" w:rsidR="00E37BDD" w:rsidRPr="00FF5983" w:rsidRDefault="00E37BDD" w:rsidP="001F13C3">
      <w:pPr>
        <w:jc w:val="both"/>
        <w:rPr>
          <w:rFonts w:eastAsia="Arial"/>
        </w:rPr>
      </w:pPr>
    </w:p>
    <w:p w14:paraId="00000185" w14:textId="77777777" w:rsidR="00E37BDD" w:rsidRPr="00FF5983" w:rsidRDefault="00934802" w:rsidP="001F13C3">
      <w:pPr>
        <w:jc w:val="both"/>
        <w:rPr>
          <w:rFonts w:eastAsia="Arial"/>
          <w:b/>
        </w:rPr>
      </w:pPr>
      <w:r w:rsidRPr="00FF5983">
        <w:rPr>
          <w:rFonts w:eastAsia="Arial"/>
          <w:b/>
          <w:highlight w:val="lightGray"/>
        </w:rPr>
        <w:t>24 – DO REAJUSTAMENTO</w:t>
      </w:r>
    </w:p>
    <w:p w14:paraId="00000186" w14:textId="7429CE35" w:rsidR="00E37BDD" w:rsidRDefault="00934802" w:rsidP="001F13C3">
      <w:pPr>
        <w:jc w:val="both"/>
        <w:rPr>
          <w:rFonts w:eastAsia="Arial"/>
        </w:rPr>
      </w:pPr>
      <w:r w:rsidRPr="00FF5983">
        <w:rPr>
          <w:rFonts w:eastAsia="Arial"/>
        </w:rPr>
        <w:t xml:space="preserve">24.1 - Conforme as normas financeiras vigentes, não haverá reajustamento de preços, no prazo inferior a 01 (um) </w:t>
      </w:r>
      <w:sdt>
        <w:sdtPr>
          <w:tag w:val="goog_rdk_19"/>
          <w:id w:val="-791216153"/>
        </w:sdtPr>
        <w:sdtEndPr/>
        <w:sdtContent/>
      </w:sdt>
      <w:r w:rsidR="00E6571E" w:rsidRPr="00FF5983">
        <w:rPr>
          <w:rFonts w:eastAsia="Arial"/>
        </w:rPr>
        <w:t>ano.</w:t>
      </w:r>
    </w:p>
    <w:p w14:paraId="193AC431" w14:textId="24E56C68" w:rsidR="003A4034" w:rsidRPr="00A95677" w:rsidRDefault="003A4034" w:rsidP="003A4034">
      <w:pPr>
        <w:tabs>
          <w:tab w:val="left" w:pos="567"/>
          <w:tab w:val="left" w:pos="851"/>
          <w:tab w:val="left" w:pos="1418"/>
          <w:tab w:val="left" w:pos="9923"/>
          <w:tab w:val="left" w:pos="10206"/>
        </w:tabs>
        <w:spacing w:after="200" w:line="360" w:lineRule="auto"/>
        <w:contextualSpacing/>
        <w:jc w:val="both"/>
      </w:pPr>
      <w:r>
        <w:rPr>
          <w:rFonts w:eastAsia="Arial"/>
        </w:rPr>
        <w:t xml:space="preserve">24.2 -  </w:t>
      </w:r>
      <w:r w:rsidRPr="00A95677">
        <w:t xml:space="preserve">Decorrido o prazo acima estipulado, será reajustado através de termo de apostilamento ou de aditivo, corrigidos monetariamente pelo </w:t>
      </w:r>
      <w:r w:rsidRPr="00A95677">
        <w:rPr>
          <w:b/>
          <w:bCs/>
        </w:rPr>
        <w:t>IPCA</w:t>
      </w:r>
      <w:r w:rsidRPr="00A95677">
        <w:t>, ou outro índice que venha a substituí-lo por força de determinação governamental.</w:t>
      </w:r>
    </w:p>
    <w:p w14:paraId="00000187" w14:textId="107CAA5A" w:rsidR="00E37BDD" w:rsidRPr="00FF5983" w:rsidRDefault="00E37BDD" w:rsidP="001F13C3">
      <w:pPr>
        <w:jc w:val="both"/>
        <w:rPr>
          <w:rFonts w:eastAsia="Arial"/>
        </w:rPr>
      </w:pPr>
    </w:p>
    <w:p w14:paraId="00000188" w14:textId="77777777" w:rsidR="00E37BDD" w:rsidRPr="00FF5983" w:rsidRDefault="00934802" w:rsidP="001F13C3">
      <w:pPr>
        <w:jc w:val="both"/>
        <w:rPr>
          <w:rFonts w:eastAsia="Arial"/>
          <w:b/>
        </w:rPr>
      </w:pPr>
      <w:r w:rsidRPr="00FF5983">
        <w:rPr>
          <w:rFonts w:eastAsia="Arial"/>
          <w:b/>
          <w:highlight w:val="lightGray"/>
        </w:rPr>
        <w:t>25 – DA AMPLIAÇÃO E /OU REDUÇÃO</w:t>
      </w:r>
    </w:p>
    <w:p w14:paraId="00000192" w14:textId="0C00F75E" w:rsidR="00E37BDD" w:rsidRPr="00FF5983" w:rsidRDefault="006A730F" w:rsidP="001F13C3">
      <w:pPr>
        <w:jc w:val="both"/>
        <w:rPr>
          <w:rFonts w:eastAsia="Arial"/>
          <w:bCs/>
        </w:rPr>
      </w:pPr>
      <w:r w:rsidRPr="00FF5983">
        <w:rPr>
          <w:rFonts w:eastAsia="Arial"/>
          <w:bCs/>
        </w:rPr>
        <w:t xml:space="preserve">25.1 É </w:t>
      </w:r>
      <w:r w:rsidR="00E6571E" w:rsidRPr="00FF5983">
        <w:rPr>
          <w:rFonts w:eastAsia="Arial"/>
          <w:bCs/>
        </w:rPr>
        <w:t>possível</w:t>
      </w:r>
      <w:r w:rsidRPr="00FF5983">
        <w:rPr>
          <w:rFonts w:eastAsia="Arial"/>
          <w:bCs/>
        </w:rPr>
        <w:t xml:space="preserve"> efetuar acréscimos nos quantitativos fixados pelo contrato</w:t>
      </w:r>
      <w:r w:rsidR="00E6571E" w:rsidRPr="00FF5983">
        <w:rPr>
          <w:rFonts w:eastAsia="Arial"/>
          <w:bCs/>
        </w:rPr>
        <w:t>, desde que justificadamente no instrumento de aditivo</w:t>
      </w:r>
      <w:r w:rsidRPr="00FF5983">
        <w:rPr>
          <w:rFonts w:eastAsia="Arial"/>
          <w:bCs/>
        </w:rPr>
        <w:t xml:space="preserve">, </w:t>
      </w:r>
      <w:r w:rsidR="00E6571E" w:rsidRPr="00FF5983">
        <w:rPr>
          <w:rFonts w:eastAsia="Arial"/>
          <w:bCs/>
        </w:rPr>
        <w:t xml:space="preserve">seguindo os regramentos </w:t>
      </w:r>
      <w:r w:rsidRPr="00FF5983">
        <w:rPr>
          <w:rFonts w:eastAsia="Arial"/>
          <w:bCs/>
        </w:rPr>
        <w:t>da Lei nº 14.133/21.</w:t>
      </w:r>
    </w:p>
    <w:p w14:paraId="00000193" w14:textId="77777777" w:rsidR="00E37BDD" w:rsidRPr="00FF5983" w:rsidRDefault="00E37BDD" w:rsidP="001F13C3">
      <w:pPr>
        <w:jc w:val="both"/>
        <w:rPr>
          <w:rFonts w:eastAsia="Arial"/>
        </w:rPr>
      </w:pPr>
    </w:p>
    <w:p w14:paraId="00000194" w14:textId="77777777" w:rsidR="00E37BDD" w:rsidRPr="00FF5983" w:rsidRDefault="00934802" w:rsidP="001F13C3">
      <w:pPr>
        <w:shd w:val="clear" w:color="auto" w:fill="D9D9D9"/>
        <w:jc w:val="both"/>
        <w:rPr>
          <w:rFonts w:eastAsia="Arial"/>
          <w:b/>
        </w:rPr>
      </w:pPr>
      <w:r w:rsidRPr="00FF5983">
        <w:rPr>
          <w:rFonts w:eastAsia="Arial"/>
          <w:b/>
        </w:rPr>
        <w:t>27 - DISPOSIÇÕES GERAIS</w:t>
      </w:r>
    </w:p>
    <w:p w14:paraId="00000195" w14:textId="77777777" w:rsidR="00E37BDD" w:rsidRPr="00FF5983" w:rsidRDefault="00934802" w:rsidP="001F13C3">
      <w:pPr>
        <w:jc w:val="both"/>
        <w:rPr>
          <w:rFonts w:eastAsia="Arial"/>
        </w:rPr>
      </w:pPr>
      <w:r w:rsidRPr="00FF5983">
        <w:rPr>
          <w:rFonts w:eastAsia="Arial"/>
          <w:b/>
        </w:rPr>
        <w:t>27.1</w:t>
      </w:r>
      <w:r w:rsidRPr="00FF5983">
        <w:rPr>
          <w:rFonts w:eastAsia="Arial"/>
        </w:rPr>
        <w:t xml:space="preserve"> – Homologada a licitação o adjudicatário receberá autorização de fornecimento ou instrumento equivalente.</w:t>
      </w:r>
    </w:p>
    <w:p w14:paraId="00000196" w14:textId="77777777" w:rsidR="00E37BDD" w:rsidRPr="00FF5983" w:rsidRDefault="00934802" w:rsidP="001F13C3">
      <w:pPr>
        <w:jc w:val="both"/>
        <w:rPr>
          <w:rFonts w:eastAsia="Arial"/>
        </w:rPr>
      </w:pPr>
      <w:r w:rsidRPr="00FF5983">
        <w:rPr>
          <w:rFonts w:eastAsia="Arial"/>
          <w:b/>
        </w:rPr>
        <w:t>27.2</w:t>
      </w:r>
      <w:r w:rsidRPr="00FF5983">
        <w:rPr>
          <w:rFonts w:eastAsia="Arial"/>
        </w:rPr>
        <w:t xml:space="preserve"> – Caso o adjudicatário não preste o serviço ou forneça o(s) bem(s), objeto do certame, de acordo com a sua proposta, serão convocados os licitantes remanescentes, observada à ordem de classificação, para execução do serviço.</w:t>
      </w:r>
    </w:p>
    <w:p w14:paraId="00000197" w14:textId="38E8FCCB" w:rsidR="00E37BDD" w:rsidRPr="00FF5983" w:rsidRDefault="00934802" w:rsidP="001F13C3">
      <w:pPr>
        <w:jc w:val="both"/>
        <w:rPr>
          <w:rFonts w:eastAsia="Arial"/>
        </w:rPr>
      </w:pPr>
      <w:r w:rsidRPr="00FF5983">
        <w:rPr>
          <w:rFonts w:eastAsia="Arial"/>
          <w:b/>
        </w:rPr>
        <w:t>27.3</w:t>
      </w:r>
      <w:r w:rsidRPr="00FF5983">
        <w:rPr>
          <w:rFonts w:eastAsia="Arial"/>
        </w:rPr>
        <w:t xml:space="preserve"> - É facultado </w:t>
      </w:r>
      <w:r w:rsidR="00E6571E" w:rsidRPr="00FF5983">
        <w:rPr>
          <w:rFonts w:eastAsia="Arial"/>
        </w:rPr>
        <w:t xml:space="preserve">ao (a) </w:t>
      </w:r>
      <w:r w:rsidRPr="00FF5983">
        <w:rPr>
          <w:rFonts w:eastAsia="Arial"/>
          <w:b/>
        </w:rPr>
        <w:t>PREGOEIR</w:t>
      </w:r>
      <w:r w:rsidR="00E6571E" w:rsidRPr="00FF5983">
        <w:rPr>
          <w:rFonts w:eastAsia="Arial"/>
          <w:b/>
        </w:rPr>
        <w:t>O (A)</w:t>
      </w:r>
      <w:r w:rsidRPr="00FF5983">
        <w:rPr>
          <w:rFonts w:eastAsia="Arial"/>
        </w:rPr>
        <w:t xml:space="preserve"> ou a </w:t>
      </w:r>
      <w:r w:rsidRPr="00FF5983">
        <w:rPr>
          <w:rFonts w:eastAsia="Arial"/>
          <w:b/>
        </w:rPr>
        <w:t>AUTORIDADE COMPETENTE</w:t>
      </w:r>
      <w:r w:rsidRPr="00FF5983">
        <w:rPr>
          <w:rFonts w:eastAsia="Arial"/>
        </w:rPr>
        <w:t>, em qualquer fase do julgamento promover diligência destinada a esclarecer ou complementar a instrução do processo e a aferição do ofertado, bem como solicitar a órgãos competentes a elaboração de pareceres técnicos destinados a fundamentar as decisões.</w:t>
      </w:r>
    </w:p>
    <w:p w14:paraId="00000198" w14:textId="77777777" w:rsidR="00E37BDD" w:rsidRPr="00FF5983" w:rsidRDefault="00934802" w:rsidP="001F13C3">
      <w:pPr>
        <w:jc w:val="both"/>
        <w:rPr>
          <w:rFonts w:eastAsia="Arial"/>
        </w:rPr>
      </w:pPr>
      <w:r w:rsidRPr="00FF5983">
        <w:rPr>
          <w:rFonts w:eastAsia="Arial"/>
          <w:b/>
        </w:rPr>
        <w:lastRenderedPageBreak/>
        <w:t>27.4</w:t>
      </w:r>
      <w:r w:rsidRPr="00FF5983">
        <w:rPr>
          <w:rFonts w:eastAsia="Arial"/>
        </w:rPr>
        <w:t xml:space="preserve"> – Qualquer solicitação de prorrogação de prazo para execução dos serviços, decorrentes desta licitação, somente será analisada se apresentada antes do decurso do prazo para tal e devidamente fundamentada.</w:t>
      </w:r>
    </w:p>
    <w:p w14:paraId="00000199" w14:textId="77777777" w:rsidR="00E37BDD" w:rsidRPr="00FF5983" w:rsidRDefault="00934802" w:rsidP="001F13C3">
      <w:pPr>
        <w:jc w:val="both"/>
        <w:rPr>
          <w:rFonts w:eastAsia="Arial"/>
        </w:rPr>
      </w:pPr>
      <w:r w:rsidRPr="00FF5983">
        <w:rPr>
          <w:rFonts w:eastAsia="Arial"/>
          <w:b/>
        </w:rPr>
        <w:t>27.5 –</w:t>
      </w:r>
      <w:r w:rsidRPr="00FF5983">
        <w:rPr>
          <w:rFonts w:eastAsia="Arial"/>
        </w:rPr>
        <w:t xml:space="preserve"> Uma vez convocado, a recusa injustificada do adjudicatário em prestar os serviços, dentro do prazo estabelecido neste edital, caracteriza o descumprimento total da obrigação assumida, sujeitando-o às penalidades legalmente estabelecidas</w:t>
      </w:r>
    </w:p>
    <w:p w14:paraId="0000019A" w14:textId="77777777" w:rsidR="00E37BDD" w:rsidRPr="00FF5983" w:rsidRDefault="00934802" w:rsidP="001F13C3">
      <w:pPr>
        <w:jc w:val="both"/>
        <w:rPr>
          <w:rFonts w:eastAsia="Arial"/>
        </w:rPr>
      </w:pPr>
      <w:r w:rsidRPr="00FF5983">
        <w:rPr>
          <w:rFonts w:eastAsia="Arial"/>
          <w:b/>
        </w:rPr>
        <w:t>27.6 –</w:t>
      </w:r>
      <w:r w:rsidRPr="00FF5983">
        <w:rPr>
          <w:rFonts w:eastAsia="Arial"/>
        </w:rPr>
        <w:t xml:space="preserve"> Na hipótese acima referida será convocado novo adjudicatário, observada a ordem de classificação nesta licitação.</w:t>
      </w:r>
    </w:p>
    <w:p w14:paraId="0000019B" w14:textId="77777777" w:rsidR="00E37BDD" w:rsidRPr="00FF5983" w:rsidRDefault="00934802" w:rsidP="001F13C3">
      <w:pPr>
        <w:jc w:val="both"/>
        <w:rPr>
          <w:rFonts w:eastAsia="Arial"/>
        </w:rPr>
      </w:pPr>
      <w:r w:rsidRPr="00FF5983">
        <w:rPr>
          <w:rFonts w:eastAsia="Arial"/>
          <w:b/>
        </w:rPr>
        <w:t>27.7 –</w:t>
      </w:r>
      <w:r w:rsidRPr="00FF5983">
        <w:rPr>
          <w:rFonts w:eastAsia="Arial"/>
        </w:rPr>
        <w:t xml:space="preserve"> Constituem motivos para rescisão do contrato ou instrumento equivalente, todos aqueles listados pela Lei 14.133/21, nos artigos 137 a 139.</w:t>
      </w:r>
    </w:p>
    <w:p w14:paraId="0000019C" w14:textId="77777777" w:rsidR="00E37BDD" w:rsidRPr="00FF5983" w:rsidRDefault="00934802" w:rsidP="001F13C3">
      <w:pPr>
        <w:jc w:val="both"/>
        <w:rPr>
          <w:rFonts w:eastAsia="Arial"/>
        </w:rPr>
      </w:pPr>
      <w:r w:rsidRPr="00FF5983">
        <w:rPr>
          <w:rFonts w:eastAsia="Arial"/>
          <w:b/>
        </w:rPr>
        <w:t>27.8 –</w:t>
      </w:r>
      <w:r w:rsidRPr="00FF5983">
        <w:rPr>
          <w:rFonts w:eastAsia="Arial"/>
        </w:rPr>
        <w:t xml:space="preserve"> A </w:t>
      </w:r>
      <w:r w:rsidRPr="00FF5983">
        <w:rPr>
          <w:rFonts w:eastAsia="Arial"/>
          <w:b/>
        </w:rPr>
        <w:t>AUTORIDADE COMPETENTE</w:t>
      </w:r>
      <w:r w:rsidRPr="00FF5983">
        <w:rPr>
          <w:rFonts w:eastAsia="Arial"/>
        </w:rPr>
        <w:t xml:space="preserve"> poderá nas mesmas condições contratuais, realizar acréscimos ou supressões de até 25% (vinte e cinco por cento) do valor inicial atualizado do contrato, conforme estabelecido no art. 125.</w:t>
      </w:r>
    </w:p>
    <w:p w14:paraId="0000019D" w14:textId="77777777" w:rsidR="00E37BDD" w:rsidRPr="00FF5983" w:rsidRDefault="00934802" w:rsidP="001F13C3">
      <w:pPr>
        <w:jc w:val="both"/>
        <w:rPr>
          <w:rFonts w:eastAsia="Arial"/>
        </w:rPr>
      </w:pPr>
      <w:r w:rsidRPr="00FF5983">
        <w:rPr>
          <w:rFonts w:eastAsia="Arial"/>
          <w:b/>
        </w:rPr>
        <w:t>27.9 –</w:t>
      </w:r>
      <w:r w:rsidRPr="00FF5983">
        <w:rPr>
          <w:rFonts w:eastAsia="Arial"/>
        </w:rPr>
        <w:t xml:space="preserve"> Será dada vista aos proponentes interessados tanto nas propostas comerciais como dos documentos de habilitação apresentados na sessão.</w:t>
      </w:r>
    </w:p>
    <w:p w14:paraId="0000019F" w14:textId="30E082B4" w:rsidR="00E37BDD" w:rsidRPr="00FF5983" w:rsidRDefault="00934802" w:rsidP="001F13C3">
      <w:pPr>
        <w:jc w:val="both"/>
        <w:rPr>
          <w:rFonts w:eastAsia="Arial"/>
        </w:rPr>
      </w:pPr>
      <w:r w:rsidRPr="00FF5983">
        <w:rPr>
          <w:rFonts w:eastAsia="Arial"/>
          <w:b/>
        </w:rPr>
        <w:t>27.</w:t>
      </w:r>
      <w:r w:rsidR="00E6571E" w:rsidRPr="00FF5983">
        <w:rPr>
          <w:rFonts w:eastAsia="Arial"/>
          <w:b/>
        </w:rPr>
        <w:t>10</w:t>
      </w:r>
      <w:r w:rsidRPr="00FF5983">
        <w:rPr>
          <w:rFonts w:eastAsia="Arial"/>
          <w:b/>
        </w:rPr>
        <w:t xml:space="preserve"> - </w:t>
      </w:r>
      <w:r w:rsidRPr="00FF5983">
        <w:rPr>
          <w:rFonts w:eastAsia="Arial"/>
        </w:rPr>
        <w:t xml:space="preserve">É vedado à </w:t>
      </w:r>
      <w:r w:rsidRPr="00FF5983">
        <w:rPr>
          <w:rFonts w:eastAsia="Arial"/>
          <w:b/>
        </w:rPr>
        <w:t>contratada</w:t>
      </w:r>
      <w:r w:rsidRPr="00FF5983">
        <w:rPr>
          <w:rFonts w:eastAsia="Arial"/>
        </w:rPr>
        <w:t xml:space="preserve"> subcontratar total ou parcialmente o fornecimento sem autorização expressa da Administração.</w:t>
      </w:r>
    </w:p>
    <w:p w14:paraId="000001A0" w14:textId="7BD273A2" w:rsidR="00E37BDD" w:rsidRPr="00FF5983" w:rsidRDefault="00934802" w:rsidP="001F13C3">
      <w:pPr>
        <w:jc w:val="both"/>
        <w:rPr>
          <w:rFonts w:eastAsia="Arial"/>
        </w:rPr>
      </w:pPr>
      <w:r w:rsidRPr="00FF5983">
        <w:rPr>
          <w:rFonts w:eastAsia="Arial"/>
          <w:b/>
        </w:rPr>
        <w:t>27.1</w:t>
      </w:r>
      <w:r w:rsidR="00E6571E" w:rsidRPr="00FF5983">
        <w:rPr>
          <w:rFonts w:eastAsia="Arial"/>
          <w:b/>
        </w:rPr>
        <w:t>1</w:t>
      </w:r>
      <w:r w:rsidRPr="00FF5983">
        <w:rPr>
          <w:rFonts w:eastAsia="Arial"/>
        </w:rPr>
        <w:t xml:space="preserve"> - A presente Licitação somente poderá ser revogada por razões de interesse público, decorrente de fato superveniente devidamente comprovado; ou anulada, em todo ou em parte, por ilegalidade de ofício ou por provocação de terceiros, mediante parecer escrito e devidamente comprovado.</w:t>
      </w:r>
    </w:p>
    <w:p w14:paraId="000001A1" w14:textId="6507983E" w:rsidR="00E37BDD" w:rsidRPr="00FF5983" w:rsidRDefault="00934802" w:rsidP="001F13C3">
      <w:pPr>
        <w:jc w:val="both"/>
        <w:rPr>
          <w:rFonts w:eastAsia="Arial"/>
        </w:rPr>
      </w:pPr>
      <w:r w:rsidRPr="00FF5983">
        <w:rPr>
          <w:rFonts w:eastAsia="Arial"/>
          <w:b/>
        </w:rPr>
        <w:t>27.1</w:t>
      </w:r>
      <w:r w:rsidR="00E6571E" w:rsidRPr="00FF5983">
        <w:rPr>
          <w:rFonts w:eastAsia="Arial"/>
          <w:b/>
        </w:rPr>
        <w:t>2</w:t>
      </w:r>
      <w:r w:rsidRPr="00FF5983">
        <w:rPr>
          <w:rFonts w:eastAsia="Arial"/>
        </w:rPr>
        <w:t xml:space="preserve"> - O </w:t>
      </w:r>
      <w:r w:rsidRPr="00FF5983">
        <w:rPr>
          <w:rFonts w:eastAsia="Arial"/>
          <w:b/>
        </w:rPr>
        <w:t>PREGOEIRO</w:t>
      </w:r>
      <w:r w:rsidRPr="00FF5983">
        <w:rPr>
          <w:rFonts w:eastAsia="Arial"/>
        </w:rPr>
        <w:t>, no interesse da Administração, poderá relevar omissões puramente formais observadas na documentação e proposta, desde que não contrariem a legislação vigente e não comprometam a lisura da licitação, sendo possível a promoção de diligência destinada a esclarecer ou a complementar a instrução do processo.</w:t>
      </w:r>
    </w:p>
    <w:p w14:paraId="000001A2" w14:textId="128F433E" w:rsidR="00E37BDD" w:rsidRPr="00FF5983" w:rsidRDefault="00934802" w:rsidP="001F13C3">
      <w:pPr>
        <w:jc w:val="both"/>
        <w:rPr>
          <w:rFonts w:eastAsia="Arial"/>
        </w:rPr>
      </w:pPr>
      <w:r w:rsidRPr="00FF5983">
        <w:rPr>
          <w:rFonts w:eastAsia="Arial"/>
          <w:b/>
        </w:rPr>
        <w:t>27.1</w:t>
      </w:r>
      <w:r w:rsidR="00E6571E" w:rsidRPr="00FF5983">
        <w:rPr>
          <w:rFonts w:eastAsia="Arial"/>
          <w:b/>
        </w:rPr>
        <w:t>3</w:t>
      </w:r>
      <w:r w:rsidRPr="00FF5983">
        <w:rPr>
          <w:rFonts w:eastAsia="Arial"/>
          <w:b/>
        </w:rPr>
        <w:t xml:space="preserve"> – </w:t>
      </w:r>
      <w:r w:rsidRPr="00FF5983">
        <w:rPr>
          <w:rFonts w:eastAsia="Arial"/>
        </w:rPr>
        <w:t xml:space="preserve">É vedado ao </w:t>
      </w:r>
      <w:r w:rsidRPr="00FF5983">
        <w:rPr>
          <w:rFonts w:eastAsia="Arial"/>
          <w:b/>
        </w:rPr>
        <w:t>fornecedor</w:t>
      </w:r>
      <w:r w:rsidRPr="00FF5983">
        <w:rPr>
          <w:rFonts w:eastAsia="Arial"/>
        </w:rPr>
        <w:t xml:space="preserve"> retirar sua proposta ou parte dela após aberta a sessão do pregão.</w:t>
      </w:r>
    </w:p>
    <w:p w14:paraId="000001A3" w14:textId="0C96514F" w:rsidR="00E37BDD" w:rsidRPr="00FF5983" w:rsidRDefault="00934802" w:rsidP="001F13C3">
      <w:pPr>
        <w:jc w:val="both"/>
        <w:rPr>
          <w:rFonts w:eastAsia="Arial"/>
        </w:rPr>
      </w:pPr>
      <w:r w:rsidRPr="00FF5983">
        <w:rPr>
          <w:rFonts w:eastAsia="Arial"/>
          <w:b/>
        </w:rPr>
        <w:t>27.1</w:t>
      </w:r>
      <w:r w:rsidR="00E6571E" w:rsidRPr="00FF5983">
        <w:rPr>
          <w:rFonts w:eastAsia="Arial"/>
          <w:b/>
        </w:rPr>
        <w:t>4</w:t>
      </w:r>
      <w:r w:rsidRPr="00FF5983">
        <w:rPr>
          <w:rFonts w:eastAsia="Arial"/>
        </w:rPr>
        <w:t xml:space="preserve"> - Informações complementares que visam obter maiores esclarecimentos sobre a presente Licitação serão prestadas pelo </w:t>
      </w:r>
      <w:r w:rsidRPr="00FF5983">
        <w:rPr>
          <w:rFonts w:eastAsia="Arial"/>
          <w:b/>
        </w:rPr>
        <w:t>PREGOEIRO</w:t>
      </w:r>
      <w:r w:rsidRPr="00FF5983">
        <w:rPr>
          <w:rFonts w:eastAsia="Arial"/>
        </w:rPr>
        <w:t xml:space="preserve"> de forma exclusiva pela plataforma de licitações Licitar Digital (</w:t>
      </w:r>
      <w:hyperlink r:id="rId19">
        <w:r w:rsidRPr="00FF5983">
          <w:rPr>
            <w:rFonts w:eastAsia="Arial"/>
            <w:b/>
            <w:color w:val="0000FF"/>
            <w:u w:val="single"/>
          </w:rPr>
          <w:t>www.licitardigital.com.br</w:t>
        </w:r>
      </w:hyperlink>
      <w:r w:rsidRPr="00FF5983">
        <w:rPr>
          <w:rFonts w:eastAsia="Arial"/>
        </w:rPr>
        <w:t>).</w:t>
      </w:r>
    </w:p>
    <w:p w14:paraId="000001A4" w14:textId="63DEB8E9" w:rsidR="00E37BDD" w:rsidRPr="00FF5983" w:rsidRDefault="00934802" w:rsidP="001F13C3">
      <w:pPr>
        <w:jc w:val="both"/>
        <w:rPr>
          <w:rFonts w:eastAsia="Arial"/>
        </w:rPr>
      </w:pPr>
      <w:r w:rsidRPr="00FF5983">
        <w:rPr>
          <w:rFonts w:eastAsia="Arial"/>
          <w:b/>
        </w:rPr>
        <w:t>27.1</w:t>
      </w:r>
      <w:r w:rsidR="00E6571E" w:rsidRPr="00FF5983">
        <w:rPr>
          <w:rFonts w:eastAsia="Arial"/>
          <w:b/>
        </w:rPr>
        <w:t>5</w:t>
      </w:r>
      <w:r w:rsidRPr="00FF5983">
        <w:rPr>
          <w:rFonts w:eastAsia="Arial"/>
          <w:b/>
        </w:rPr>
        <w:t xml:space="preserve"> -</w:t>
      </w:r>
      <w:r w:rsidRPr="00FF5983">
        <w:rPr>
          <w:rFonts w:eastAsia="Arial"/>
        </w:rPr>
        <w:t xml:space="preserve"> Integram o Presente Edital:</w:t>
      </w:r>
    </w:p>
    <w:p w14:paraId="000001A5" w14:textId="77777777" w:rsidR="00E37BDD" w:rsidRPr="00FF5983" w:rsidRDefault="00934802" w:rsidP="001F13C3">
      <w:pPr>
        <w:ind w:firstLine="708"/>
        <w:jc w:val="both"/>
        <w:rPr>
          <w:rFonts w:eastAsia="Arial"/>
        </w:rPr>
      </w:pPr>
      <w:r w:rsidRPr="00FF5983">
        <w:rPr>
          <w:rFonts w:eastAsia="Arial"/>
          <w:b/>
        </w:rPr>
        <w:t>a)</w:t>
      </w:r>
      <w:r w:rsidRPr="00FF5983">
        <w:rPr>
          <w:rFonts w:eastAsia="Arial"/>
        </w:rPr>
        <w:t xml:space="preserve"> </w:t>
      </w:r>
      <w:r w:rsidRPr="00FF5983">
        <w:rPr>
          <w:rFonts w:eastAsia="Arial"/>
          <w:b/>
        </w:rPr>
        <w:t>Anexo I</w:t>
      </w:r>
      <w:r w:rsidRPr="00FF5983">
        <w:rPr>
          <w:rFonts w:eastAsia="Arial"/>
        </w:rPr>
        <w:t xml:space="preserve"> – Termo de Referência;</w:t>
      </w:r>
    </w:p>
    <w:p w14:paraId="000001A6" w14:textId="6AD84DEF" w:rsidR="00E37BDD" w:rsidRPr="00FF5983" w:rsidRDefault="00934802" w:rsidP="001F13C3">
      <w:pPr>
        <w:ind w:firstLine="708"/>
        <w:jc w:val="both"/>
        <w:rPr>
          <w:rFonts w:eastAsia="Arial"/>
        </w:rPr>
      </w:pPr>
      <w:r w:rsidRPr="00FF5983">
        <w:rPr>
          <w:rFonts w:eastAsia="Arial"/>
          <w:b/>
        </w:rPr>
        <w:t>b) Anexo II</w:t>
      </w:r>
      <w:r w:rsidRPr="00FF5983">
        <w:rPr>
          <w:rFonts w:eastAsia="Arial"/>
        </w:rPr>
        <w:t xml:space="preserve"> - Minuta </w:t>
      </w:r>
      <w:r w:rsidR="00E6571E" w:rsidRPr="00FF5983">
        <w:rPr>
          <w:rFonts w:eastAsia="Arial"/>
        </w:rPr>
        <w:t>do Contrato</w:t>
      </w:r>
      <w:r w:rsidRPr="00FF5983">
        <w:rPr>
          <w:rFonts w:eastAsia="Arial"/>
        </w:rPr>
        <w:t>;</w:t>
      </w:r>
    </w:p>
    <w:p w14:paraId="000001A8" w14:textId="5488837D" w:rsidR="00E37BDD" w:rsidRPr="00FF5983" w:rsidRDefault="00934802" w:rsidP="001F13C3">
      <w:pPr>
        <w:jc w:val="both"/>
        <w:rPr>
          <w:rFonts w:eastAsia="Arial"/>
          <w:color w:val="0000FF"/>
          <w:u w:val="single"/>
        </w:rPr>
      </w:pPr>
      <w:r w:rsidRPr="00FF5983">
        <w:rPr>
          <w:rFonts w:eastAsia="Arial"/>
          <w:b/>
        </w:rPr>
        <w:t>27.1</w:t>
      </w:r>
      <w:r w:rsidR="00E6571E" w:rsidRPr="00FF5983">
        <w:rPr>
          <w:rFonts w:eastAsia="Arial"/>
          <w:b/>
        </w:rPr>
        <w:t>6</w:t>
      </w:r>
      <w:r w:rsidRPr="00FF5983">
        <w:rPr>
          <w:rFonts w:eastAsia="Arial"/>
          <w:b/>
        </w:rPr>
        <w:t xml:space="preserve">- </w:t>
      </w:r>
      <w:r w:rsidRPr="00FF5983">
        <w:rPr>
          <w:rFonts w:eastAsia="Arial"/>
        </w:rPr>
        <w:t xml:space="preserve">Interessados poderão adquirir cópia do Edital somente via download do arquivo através do Portal Eletrônico </w:t>
      </w:r>
      <w:hyperlink r:id="rId20">
        <w:r w:rsidRPr="00FF5983">
          <w:rPr>
            <w:rFonts w:eastAsia="Arial"/>
            <w:color w:val="0000FF"/>
            <w:u w:val="single"/>
          </w:rPr>
          <w:t>http://www.licitardigital.com.br</w:t>
        </w:r>
      </w:hyperlink>
      <w:r w:rsidRPr="00FF5983">
        <w:rPr>
          <w:rFonts w:eastAsia="Arial"/>
        </w:rPr>
        <w:t xml:space="preserve"> ou</w:t>
      </w:r>
      <w:bookmarkStart w:id="1" w:name="_Hlk165535980"/>
      <w:r w:rsidR="00425DA7" w:rsidRPr="00FF5983">
        <w:rPr>
          <w:rFonts w:eastAsia="Arial"/>
        </w:rPr>
        <w:t xml:space="preserve"> </w:t>
      </w:r>
      <w:bookmarkEnd w:id="1"/>
      <w:r w:rsidR="00736A00">
        <w:fldChar w:fldCharType="begin"/>
      </w:r>
      <w:r w:rsidR="00736A00">
        <w:instrText xml:space="preserve"> HYPERLINK "mailto:compraselicitacaograma@gmail.com" </w:instrText>
      </w:r>
      <w:r w:rsidR="00736A00">
        <w:fldChar w:fldCharType="separate"/>
      </w:r>
      <w:r w:rsidR="00736A00">
        <w:rPr>
          <w:rStyle w:val="Hyperlink"/>
          <w:b/>
          <w:i/>
          <w:iCs/>
        </w:rPr>
        <w:t>compraselicitacaograma@gmail.com</w:t>
      </w:r>
      <w:r w:rsidR="00736A00">
        <w:fldChar w:fldCharType="end"/>
      </w:r>
    </w:p>
    <w:p w14:paraId="5B106DB7" w14:textId="77777777" w:rsidR="00425DA7" w:rsidRPr="00FF5983" w:rsidRDefault="00425DA7" w:rsidP="001F13C3">
      <w:pPr>
        <w:jc w:val="both"/>
        <w:rPr>
          <w:rFonts w:eastAsia="Arial"/>
        </w:rPr>
      </w:pPr>
    </w:p>
    <w:p w14:paraId="000001A9" w14:textId="414B5545" w:rsidR="00E37BDD" w:rsidRPr="00FF5983" w:rsidRDefault="00934802" w:rsidP="001F13C3">
      <w:pPr>
        <w:jc w:val="both"/>
        <w:rPr>
          <w:rFonts w:eastAsia="Arial"/>
        </w:rPr>
      </w:pPr>
      <w:r w:rsidRPr="00FF5983">
        <w:rPr>
          <w:rFonts w:eastAsia="Arial"/>
          <w:b/>
        </w:rPr>
        <w:t>27.1</w:t>
      </w:r>
      <w:r w:rsidR="00E6571E" w:rsidRPr="00FF5983">
        <w:rPr>
          <w:rFonts w:eastAsia="Arial"/>
          <w:b/>
        </w:rPr>
        <w:t>7</w:t>
      </w:r>
      <w:r w:rsidRPr="00FF5983">
        <w:rPr>
          <w:rFonts w:eastAsia="Arial"/>
        </w:rPr>
        <w:t xml:space="preserve"> - O licitante deverá examinar detidamente as disposições contidas neste Edital e seus anexos, pois o simples registro de proposta financeira junto ao sistema eletrônico de licitação utilizado, submete-a à aceitação incondicional de seus termos, independente de transcrição, bem como representa o conhecimento do objeto em licitação e a observância dos preceitos legais e regulamentares que a regem, não sendo aceita alegação de desconhecimento de qualquer pormenor.</w:t>
      </w:r>
    </w:p>
    <w:p w14:paraId="000001AA" w14:textId="2E32FF05" w:rsidR="00E37BDD" w:rsidRPr="00FF5983" w:rsidRDefault="00934802" w:rsidP="001F13C3">
      <w:pPr>
        <w:jc w:val="both"/>
        <w:rPr>
          <w:rFonts w:eastAsia="Arial"/>
        </w:rPr>
      </w:pPr>
      <w:r w:rsidRPr="00FF5983">
        <w:rPr>
          <w:rFonts w:eastAsia="Arial"/>
          <w:b/>
        </w:rPr>
        <w:t>27.1</w:t>
      </w:r>
      <w:r w:rsidR="00E6571E" w:rsidRPr="00FF5983">
        <w:rPr>
          <w:rFonts w:eastAsia="Arial"/>
          <w:b/>
        </w:rPr>
        <w:t>8</w:t>
      </w:r>
      <w:r w:rsidRPr="00FF5983">
        <w:rPr>
          <w:rFonts w:eastAsia="Arial"/>
        </w:rPr>
        <w:t xml:space="preserve"> - No caso de eventual divergência entre o Edital de Licitação e seus anexos, prevalecerão as disposições do primeiro.</w:t>
      </w:r>
    </w:p>
    <w:p w14:paraId="000001AB" w14:textId="3DA1EE43" w:rsidR="00E37BDD" w:rsidRPr="00FF5983" w:rsidRDefault="00934802" w:rsidP="001F13C3">
      <w:pPr>
        <w:jc w:val="both"/>
        <w:rPr>
          <w:rFonts w:eastAsia="Arial"/>
        </w:rPr>
      </w:pPr>
      <w:r w:rsidRPr="00FF5983">
        <w:rPr>
          <w:rFonts w:eastAsia="Arial"/>
          <w:b/>
        </w:rPr>
        <w:t>27.</w:t>
      </w:r>
      <w:r w:rsidR="00E6571E" w:rsidRPr="00FF5983">
        <w:rPr>
          <w:rFonts w:eastAsia="Arial"/>
          <w:b/>
        </w:rPr>
        <w:t>19</w:t>
      </w:r>
      <w:r w:rsidRPr="00FF5983">
        <w:rPr>
          <w:rFonts w:eastAsia="Arial"/>
        </w:rPr>
        <w:t xml:space="preserve"> - Na contagem dos prazos estabelecidos neste Edital e seus Anexos, excluir-se-á o dia do início e incluir-se-á o do vencimento. Só se iniciam e vencem os prazos em dias de expediente na Administração.</w:t>
      </w:r>
    </w:p>
    <w:p w14:paraId="000001AC" w14:textId="5D388FCF" w:rsidR="00E37BDD" w:rsidRPr="00FF5983" w:rsidRDefault="00934802" w:rsidP="001F13C3">
      <w:pPr>
        <w:jc w:val="both"/>
        <w:rPr>
          <w:rFonts w:eastAsia="Arial"/>
        </w:rPr>
      </w:pPr>
      <w:r w:rsidRPr="00FF5983">
        <w:rPr>
          <w:rFonts w:eastAsia="Arial"/>
          <w:b/>
        </w:rPr>
        <w:t>27.2</w:t>
      </w:r>
      <w:r w:rsidR="00E6571E" w:rsidRPr="00FF5983">
        <w:rPr>
          <w:rFonts w:eastAsia="Arial"/>
          <w:b/>
        </w:rPr>
        <w:t>0</w:t>
      </w:r>
      <w:r w:rsidRPr="00FF5983">
        <w:rPr>
          <w:rFonts w:eastAsia="Arial"/>
        </w:rPr>
        <w:t xml:space="preserve"> - Cada licitante é responsável pela fidelidade e legitimidade das informações e dos documentos apresentados em qualquer fase da licitação, sendo-lhe exigível, ainda, em qualquer época ou oportunidade, a apresentação de outros documentos ou informações complementares </w:t>
      </w:r>
      <w:r w:rsidRPr="00FF5983">
        <w:rPr>
          <w:rFonts w:eastAsia="Arial"/>
        </w:rPr>
        <w:lastRenderedPageBreak/>
        <w:t xml:space="preserve">que se fizerem necessários, a fim de completar a instrução do processo, conforme faculta o Art. 59, § 2º c/c art. 64 da Lei Federal nº 14.133/21. </w:t>
      </w:r>
    </w:p>
    <w:p w14:paraId="000001AD" w14:textId="6F841CA4" w:rsidR="00E37BDD" w:rsidRPr="00FF5983" w:rsidRDefault="00934802" w:rsidP="001F13C3">
      <w:pPr>
        <w:jc w:val="both"/>
        <w:rPr>
          <w:rFonts w:eastAsia="Arial"/>
        </w:rPr>
      </w:pPr>
      <w:r w:rsidRPr="00FF5983">
        <w:rPr>
          <w:rFonts w:eastAsia="Arial"/>
          <w:b/>
        </w:rPr>
        <w:t>27.2</w:t>
      </w:r>
      <w:r w:rsidR="00E6571E" w:rsidRPr="00FF5983">
        <w:rPr>
          <w:rFonts w:eastAsia="Arial"/>
          <w:b/>
        </w:rPr>
        <w:t>1</w:t>
      </w:r>
      <w:r w:rsidRPr="00FF5983">
        <w:rPr>
          <w:rFonts w:eastAsia="Arial"/>
        </w:rPr>
        <w:t xml:space="preserve"> - É proibido a qualquer licitante tentar impedir o curso normal do processo licitatório mediante a utilização de recursos ou de meios meramente protelatórios, sujeitando-se o autor às sanções legais e administrativas previstas na Lei Federal nº 14.133/21 e no Código Penal Brasileiro.</w:t>
      </w:r>
    </w:p>
    <w:p w14:paraId="000001AE" w14:textId="0600B94E" w:rsidR="00E37BDD" w:rsidRPr="00FF5983" w:rsidRDefault="00934802" w:rsidP="001F13C3">
      <w:pPr>
        <w:jc w:val="both"/>
        <w:rPr>
          <w:rFonts w:eastAsia="Arial"/>
        </w:rPr>
      </w:pPr>
      <w:r w:rsidRPr="00FF5983">
        <w:rPr>
          <w:rFonts w:eastAsia="Arial"/>
          <w:b/>
        </w:rPr>
        <w:t>27.2</w:t>
      </w:r>
      <w:r w:rsidR="00E6571E" w:rsidRPr="00FF5983">
        <w:rPr>
          <w:rFonts w:eastAsia="Arial"/>
          <w:b/>
        </w:rPr>
        <w:t>2</w:t>
      </w:r>
      <w:r w:rsidRPr="00FF5983">
        <w:rPr>
          <w:rFonts w:eastAsia="Arial"/>
        </w:rPr>
        <w:t xml:space="preserve"> - O </w:t>
      </w:r>
      <w:r w:rsidRPr="00FF5983">
        <w:rPr>
          <w:rFonts w:eastAsia="Arial"/>
          <w:b/>
        </w:rPr>
        <w:t>CONTRATANTE</w:t>
      </w:r>
      <w:r w:rsidRPr="00FF5983">
        <w:rPr>
          <w:rFonts w:eastAsia="Arial"/>
        </w:rPr>
        <w:t xml:space="preserve"> reserva a si o direito de revogar a presente licitação por razões de interesse público ou anulá-la, no todo ou em parte por vício ou ilegalidade, bem como prorrogar o prazo para recebimento das propostas e/ou sessão de lances, desqualificar qualquer licitante ou desclassificar qualquer proposta, caso tome conhecimento de fato que afete a capacidade financeira, técnica ou comercial da licitante, sem que isto gere direito à indenização ou ressarcimento de qualquer natureza.</w:t>
      </w:r>
    </w:p>
    <w:p w14:paraId="000001AF" w14:textId="1A242D24" w:rsidR="00E37BDD" w:rsidRPr="00FF5983" w:rsidRDefault="00934802" w:rsidP="001F13C3">
      <w:pPr>
        <w:jc w:val="both"/>
        <w:rPr>
          <w:rFonts w:eastAsia="Arial"/>
        </w:rPr>
      </w:pPr>
      <w:r w:rsidRPr="00FF5983">
        <w:rPr>
          <w:rFonts w:eastAsia="Arial"/>
          <w:b/>
        </w:rPr>
        <w:t>27.2</w:t>
      </w:r>
      <w:r w:rsidR="00E6571E" w:rsidRPr="00FF5983">
        <w:rPr>
          <w:rFonts w:eastAsia="Arial"/>
          <w:b/>
        </w:rPr>
        <w:t>3</w:t>
      </w:r>
      <w:r w:rsidRPr="00FF5983">
        <w:rPr>
          <w:rFonts w:eastAsia="Arial"/>
        </w:rPr>
        <w:t xml:space="preserve"> - As normas disciplinadoras da licitação serão sempre interpretadas em favor da ampliação da disputa entre os interessados, desde que não comprometam o interesse da Administração, o princípio da isonomia, a finalidade e a segurança da contratação.</w:t>
      </w:r>
    </w:p>
    <w:p w14:paraId="000001B0" w14:textId="6FCB1BE9" w:rsidR="00E37BDD" w:rsidRPr="00FF5983" w:rsidRDefault="00934802" w:rsidP="001F13C3">
      <w:pPr>
        <w:jc w:val="both"/>
        <w:rPr>
          <w:rFonts w:eastAsia="Arial"/>
        </w:rPr>
      </w:pPr>
      <w:r w:rsidRPr="00FF5983">
        <w:rPr>
          <w:rFonts w:eastAsia="Arial"/>
          <w:b/>
        </w:rPr>
        <w:t>27.2</w:t>
      </w:r>
      <w:r w:rsidR="00E6571E" w:rsidRPr="00FF5983">
        <w:rPr>
          <w:rFonts w:eastAsia="Arial"/>
          <w:b/>
        </w:rPr>
        <w:t>4</w:t>
      </w:r>
      <w:r w:rsidRPr="00FF5983">
        <w:rPr>
          <w:rFonts w:eastAsia="Arial"/>
          <w:b/>
        </w:rPr>
        <w:t xml:space="preserve"> – </w:t>
      </w:r>
      <w:r w:rsidRPr="00FF5983">
        <w:rPr>
          <w:rFonts w:eastAsia="Arial"/>
        </w:rPr>
        <w:t>O Instrumento Convocatório é parte integrante do Contrato.</w:t>
      </w:r>
    </w:p>
    <w:p w14:paraId="000001B1" w14:textId="4E4639FC" w:rsidR="00E37BDD" w:rsidRPr="00716B34" w:rsidRDefault="00934802" w:rsidP="001F13C3">
      <w:pPr>
        <w:ind w:left="20"/>
        <w:jc w:val="both"/>
        <w:rPr>
          <w:b/>
          <w:i/>
          <w:sz w:val="18"/>
          <w:szCs w:val="18"/>
        </w:rPr>
      </w:pPr>
      <w:r w:rsidRPr="00FF5983">
        <w:rPr>
          <w:rFonts w:eastAsia="Arial"/>
          <w:b/>
        </w:rPr>
        <w:t>27.2</w:t>
      </w:r>
      <w:r w:rsidR="00E6571E" w:rsidRPr="00FF5983">
        <w:rPr>
          <w:rFonts w:eastAsia="Arial"/>
          <w:b/>
        </w:rPr>
        <w:t>5</w:t>
      </w:r>
      <w:r w:rsidRPr="00FF5983">
        <w:rPr>
          <w:rFonts w:eastAsia="Arial"/>
        </w:rPr>
        <w:t xml:space="preserve">. Informações sobre </w:t>
      </w:r>
      <w:r w:rsidRPr="00716B34">
        <w:rPr>
          <w:rFonts w:eastAsia="Arial"/>
        </w:rPr>
        <w:t>o andamento da licitação poderão ser obtidas junto à Comissão de Licitações, nos dias úteis, das 8h às 11h e das 13h à</w:t>
      </w:r>
      <w:r w:rsidR="00E6571E" w:rsidRPr="00716B34">
        <w:rPr>
          <w:rFonts w:eastAsia="Arial"/>
        </w:rPr>
        <w:t>s 17h o</w:t>
      </w:r>
      <w:r w:rsidRPr="00716B34">
        <w:rPr>
          <w:rFonts w:eastAsia="Arial"/>
        </w:rPr>
        <w:t xml:space="preserve">u pelo telefone </w:t>
      </w:r>
      <w:r w:rsidR="00425DA7" w:rsidRPr="00716B34">
        <w:rPr>
          <w:rFonts w:eastAsia="Arial"/>
        </w:rPr>
        <w:t>(31) 3718-6104- 3718-6127</w:t>
      </w:r>
      <w:r w:rsidR="00425DA7" w:rsidRPr="00716B34">
        <w:rPr>
          <w:b/>
          <w:i/>
          <w:sz w:val="18"/>
          <w:szCs w:val="18"/>
        </w:rPr>
        <w:t xml:space="preserve"> </w:t>
      </w:r>
      <w:r w:rsidRPr="00716B34">
        <w:rPr>
          <w:rFonts w:eastAsia="Arial"/>
        </w:rPr>
        <w:t xml:space="preserve">e e-mail: </w:t>
      </w:r>
      <w:hyperlink r:id="rId21" w:history="1">
        <w:r w:rsidR="00736A00" w:rsidRPr="00716B34">
          <w:rPr>
            <w:rStyle w:val="Hyperlink"/>
            <w:b/>
            <w:i/>
            <w:iCs/>
            <w:color w:val="auto"/>
          </w:rPr>
          <w:t>compraselicitacaograma@gmail.com</w:t>
        </w:r>
      </w:hyperlink>
      <w:r w:rsidR="00736A00" w:rsidRPr="00716B34">
        <w:t xml:space="preserve"> </w:t>
      </w:r>
      <w:hyperlink r:id="rId22">
        <w:hyperlink r:id="rId23"/>
        <w:r w:rsidR="0079792E" w:rsidRPr="00716B34">
          <w:t>.</w:t>
        </w:r>
      </w:hyperlink>
      <w:r w:rsidRPr="00716B34">
        <w:rPr>
          <w:rFonts w:eastAsia="Arial"/>
        </w:rPr>
        <w:t xml:space="preserve"> Ainda, poderão ser acompanhadas as fases através do Portal Eletrônico </w:t>
      </w:r>
      <w:hyperlink r:id="rId24">
        <w:r w:rsidRPr="00716B34">
          <w:rPr>
            <w:rFonts w:eastAsia="Arial"/>
            <w:u w:val="single"/>
          </w:rPr>
          <w:t>http://www.licitardigital.com.br</w:t>
        </w:r>
      </w:hyperlink>
      <w:r w:rsidRPr="00716B34">
        <w:rPr>
          <w:rFonts w:eastAsia="Arial"/>
        </w:rPr>
        <w:t>.</w:t>
      </w:r>
    </w:p>
    <w:p w14:paraId="4BF8B29E" w14:textId="77777777" w:rsidR="00DA49BD" w:rsidRPr="00716B34" w:rsidRDefault="00DA49BD" w:rsidP="001F13C3">
      <w:pPr>
        <w:jc w:val="both"/>
        <w:rPr>
          <w:rFonts w:eastAsia="Arial"/>
        </w:rPr>
      </w:pPr>
    </w:p>
    <w:p w14:paraId="4093F20C" w14:textId="7A6650F9" w:rsidR="0079792E" w:rsidRPr="00716B34" w:rsidRDefault="00577555" w:rsidP="001F13C3">
      <w:pPr>
        <w:pStyle w:val="Corpodetexto"/>
        <w:spacing w:before="90" w:line="720" w:lineRule="auto"/>
      </w:pPr>
      <w:r w:rsidRPr="00716B34">
        <w:rPr>
          <w:lang w:val="pt-BR"/>
        </w:rPr>
        <w:t>Santo Antônio do Grama</w:t>
      </w:r>
      <w:r w:rsidR="0079792E" w:rsidRPr="00716B34">
        <w:t xml:space="preserve">, </w:t>
      </w:r>
      <w:r w:rsidR="00716B34">
        <w:rPr>
          <w:lang w:val="pt-BR"/>
        </w:rPr>
        <w:t>17</w:t>
      </w:r>
      <w:r w:rsidR="0079792E" w:rsidRPr="00716B34">
        <w:t xml:space="preserve"> de </w:t>
      </w:r>
      <w:r w:rsidRPr="00716B34">
        <w:t>junho</w:t>
      </w:r>
      <w:r w:rsidR="0079792E" w:rsidRPr="00716B34">
        <w:t xml:space="preserve"> de </w:t>
      </w:r>
      <w:r w:rsidR="00FF5983" w:rsidRPr="00716B34">
        <w:t>2025</w:t>
      </w:r>
    </w:p>
    <w:p w14:paraId="000001B4" w14:textId="77777777" w:rsidR="00E37BDD" w:rsidRPr="00FF5983" w:rsidRDefault="00E37BDD" w:rsidP="001F13C3">
      <w:pPr>
        <w:jc w:val="both"/>
        <w:rPr>
          <w:rFonts w:eastAsia="Arial"/>
        </w:rPr>
      </w:pPr>
    </w:p>
    <w:p w14:paraId="000001B5" w14:textId="77777777" w:rsidR="00E37BDD" w:rsidRPr="00FF5983" w:rsidRDefault="00934802" w:rsidP="001F13C3">
      <w:pPr>
        <w:jc w:val="both"/>
        <w:rPr>
          <w:rFonts w:eastAsia="Arial"/>
        </w:rPr>
      </w:pPr>
      <w:r w:rsidRPr="00FF5983">
        <w:rPr>
          <w:rFonts w:eastAsia="Arial"/>
        </w:rPr>
        <w:t>DE ACORDO</w:t>
      </w:r>
    </w:p>
    <w:p w14:paraId="000001B6" w14:textId="77777777" w:rsidR="00E37BDD" w:rsidRPr="00FF5983" w:rsidRDefault="00E37BDD" w:rsidP="001F13C3">
      <w:pPr>
        <w:jc w:val="both"/>
        <w:rPr>
          <w:rFonts w:eastAsia="Arial"/>
        </w:rPr>
      </w:pPr>
    </w:p>
    <w:p w14:paraId="000001B7" w14:textId="77777777" w:rsidR="00E37BDD" w:rsidRPr="00FF5983" w:rsidRDefault="00E37BDD" w:rsidP="001F13C3">
      <w:pPr>
        <w:jc w:val="both"/>
        <w:rPr>
          <w:rFonts w:eastAsia="Arial"/>
        </w:rPr>
      </w:pPr>
    </w:p>
    <w:p w14:paraId="000001B8" w14:textId="77777777" w:rsidR="00E37BDD" w:rsidRPr="00FF5983" w:rsidRDefault="00E37BDD" w:rsidP="001F13C3">
      <w:pPr>
        <w:jc w:val="both"/>
        <w:rPr>
          <w:rFonts w:eastAsia="Arial"/>
        </w:rPr>
      </w:pPr>
    </w:p>
    <w:p w14:paraId="6A3DA314" w14:textId="77777777" w:rsidR="00DA49BD" w:rsidRPr="00FF5983" w:rsidRDefault="00DA49BD" w:rsidP="001F13C3">
      <w:pPr>
        <w:pStyle w:val="Ttulo1"/>
        <w:tabs>
          <w:tab w:val="left" w:pos="4820"/>
        </w:tabs>
        <w:spacing w:before="90"/>
        <w:rPr>
          <w:rFonts w:ascii="Times New Roman" w:eastAsia="Arial" w:hAnsi="Times New Roman"/>
          <w:b w:val="0"/>
          <w:bCs w:val="0"/>
          <w:kern w:val="0"/>
          <w:sz w:val="24"/>
          <w:szCs w:val="24"/>
          <w:lang w:val="pt-BR" w:eastAsia="pt-BR"/>
        </w:rPr>
        <w:sectPr w:rsidR="00DA49BD" w:rsidRPr="00FF5983" w:rsidSect="00EF4535">
          <w:headerReference w:type="default" r:id="rId25"/>
          <w:footerReference w:type="even" r:id="rId26"/>
          <w:pgSz w:w="11907" w:h="16840"/>
          <w:pgMar w:top="1797" w:right="1417" w:bottom="720" w:left="1418" w:header="719" w:footer="297" w:gutter="0"/>
          <w:pgNumType w:start="1"/>
          <w:cols w:space="720"/>
        </w:sect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0"/>
        <w:gridCol w:w="4522"/>
      </w:tblGrid>
      <w:tr w:rsidR="00DA49BD" w:rsidRPr="00FF5983" w14:paraId="609A91FC" w14:textId="77777777" w:rsidTr="00DA49BD">
        <w:tc>
          <w:tcPr>
            <w:tcW w:w="4713" w:type="dxa"/>
          </w:tcPr>
          <w:p w14:paraId="71B7FE3A" w14:textId="4975616C" w:rsidR="00DA49BD" w:rsidRPr="00FF5983" w:rsidRDefault="009C3686" w:rsidP="001F13C3">
            <w:pPr>
              <w:pStyle w:val="Ttulo1"/>
              <w:spacing w:before="90"/>
              <w:jc w:val="center"/>
              <w:rPr>
                <w:rFonts w:ascii="Times New Roman" w:eastAsia="Arial" w:hAnsi="Times New Roman"/>
                <w:kern w:val="0"/>
                <w:sz w:val="24"/>
                <w:szCs w:val="24"/>
                <w:lang w:val="pt-BR" w:eastAsia="pt-BR"/>
              </w:rPr>
            </w:pPr>
            <w:bookmarkStart w:id="2" w:name="_Hlk165553549"/>
            <w:r w:rsidRPr="00FF5983">
              <w:rPr>
                <w:rFonts w:ascii="Times New Roman" w:eastAsia="Arial" w:hAnsi="Times New Roman"/>
                <w:kern w:val="0"/>
                <w:sz w:val="24"/>
                <w:szCs w:val="24"/>
                <w:lang w:val="pt-BR" w:eastAsia="pt-BR"/>
              </w:rPr>
              <w:lastRenderedPageBreak/>
              <w:t>XXXXXXXXXXX</w:t>
            </w:r>
          </w:p>
          <w:p w14:paraId="1F422AC1" w14:textId="35F43EDF" w:rsidR="00DA49BD" w:rsidRPr="00FF5983" w:rsidRDefault="00DA49BD" w:rsidP="001F13C3">
            <w:pPr>
              <w:pStyle w:val="Ttulo1"/>
              <w:spacing w:before="90"/>
              <w:jc w:val="center"/>
              <w:rPr>
                <w:rFonts w:ascii="Times New Roman" w:eastAsia="Arial" w:hAnsi="Times New Roman"/>
                <w:kern w:val="0"/>
                <w:sz w:val="24"/>
                <w:szCs w:val="24"/>
                <w:lang w:val="pt-BR" w:eastAsia="pt-BR"/>
              </w:rPr>
            </w:pPr>
            <w:r w:rsidRPr="00FF5983">
              <w:rPr>
                <w:rFonts w:ascii="Times New Roman" w:eastAsia="Arial" w:hAnsi="Times New Roman"/>
                <w:kern w:val="0"/>
                <w:sz w:val="24"/>
                <w:szCs w:val="24"/>
                <w:lang w:val="pt-BR" w:eastAsia="pt-BR"/>
              </w:rPr>
              <w:t>PREFEITO MUNICIPAL</w:t>
            </w:r>
            <w:bookmarkEnd w:id="2"/>
          </w:p>
        </w:tc>
        <w:tc>
          <w:tcPr>
            <w:tcW w:w="4713" w:type="dxa"/>
          </w:tcPr>
          <w:p w14:paraId="713F4F22" w14:textId="41303AF1" w:rsidR="00DA49BD" w:rsidRPr="00FF5983" w:rsidRDefault="00425DA7" w:rsidP="001F13C3">
            <w:pPr>
              <w:pStyle w:val="Ttulo1"/>
              <w:spacing w:before="90"/>
              <w:jc w:val="center"/>
              <w:rPr>
                <w:rFonts w:ascii="Times New Roman" w:eastAsia="Arial" w:hAnsi="Times New Roman"/>
                <w:kern w:val="0"/>
                <w:sz w:val="24"/>
                <w:szCs w:val="24"/>
                <w:lang w:val="pt-BR" w:eastAsia="pt-BR"/>
              </w:rPr>
            </w:pPr>
            <w:r w:rsidRPr="00FF5983">
              <w:rPr>
                <w:rFonts w:ascii="Times New Roman" w:eastAsia="Arial" w:hAnsi="Times New Roman"/>
                <w:kern w:val="0"/>
                <w:sz w:val="24"/>
                <w:szCs w:val="24"/>
                <w:lang w:val="pt-BR" w:eastAsia="pt-BR"/>
              </w:rPr>
              <w:t>Xxxxxx</w:t>
            </w:r>
          </w:p>
          <w:p w14:paraId="24CBB53A" w14:textId="77777777" w:rsidR="00DA49BD" w:rsidRPr="00FF5983" w:rsidRDefault="00DA49BD" w:rsidP="001F13C3">
            <w:pPr>
              <w:pStyle w:val="Ttulo1"/>
              <w:spacing w:before="90"/>
              <w:jc w:val="center"/>
              <w:rPr>
                <w:rFonts w:ascii="Times New Roman" w:eastAsia="Arial" w:hAnsi="Times New Roman"/>
                <w:kern w:val="0"/>
                <w:sz w:val="24"/>
                <w:szCs w:val="24"/>
                <w:lang w:val="pt-BR" w:eastAsia="pt-BR"/>
              </w:rPr>
            </w:pPr>
            <w:r w:rsidRPr="00FF5983">
              <w:rPr>
                <w:rFonts w:ascii="Times New Roman" w:eastAsia="Arial" w:hAnsi="Times New Roman"/>
                <w:kern w:val="0"/>
                <w:sz w:val="24"/>
                <w:szCs w:val="24"/>
                <w:lang w:val="pt-BR" w:eastAsia="pt-BR"/>
              </w:rPr>
              <w:t>PREGOEIRA</w:t>
            </w:r>
          </w:p>
          <w:p w14:paraId="486EE02A" w14:textId="77777777" w:rsidR="00DA49BD" w:rsidRPr="00FF5983" w:rsidRDefault="00DA49BD" w:rsidP="001F13C3">
            <w:pPr>
              <w:jc w:val="center"/>
              <w:rPr>
                <w:rFonts w:eastAsia="Arial"/>
                <w:b/>
              </w:rPr>
            </w:pPr>
          </w:p>
        </w:tc>
      </w:tr>
    </w:tbl>
    <w:p w14:paraId="25A48BBD" w14:textId="0C22635D" w:rsidR="00DA49BD" w:rsidRPr="00FF5983" w:rsidRDefault="00DA49BD" w:rsidP="001F13C3">
      <w:pPr>
        <w:jc w:val="both"/>
        <w:rPr>
          <w:rFonts w:eastAsia="Arial"/>
          <w:b/>
        </w:rPr>
      </w:pPr>
    </w:p>
    <w:p w14:paraId="59A633B2" w14:textId="13160EFF" w:rsidR="00DA49BD" w:rsidRPr="00FF5983" w:rsidRDefault="00DA49BD" w:rsidP="001F13C3">
      <w:pPr>
        <w:pStyle w:val="PargrafodaLista"/>
        <w:ind w:left="1080"/>
        <w:jc w:val="both"/>
        <w:rPr>
          <w:rFonts w:eastAsia="Arial"/>
          <w:b/>
        </w:rPr>
        <w:sectPr w:rsidR="00DA49BD" w:rsidRPr="00FF5983" w:rsidSect="00EF4535">
          <w:type w:val="continuous"/>
          <w:pgSz w:w="11907" w:h="16840"/>
          <w:pgMar w:top="1797" w:right="1417" w:bottom="720" w:left="1418" w:header="719" w:footer="297" w:gutter="0"/>
          <w:pgNumType w:start="1"/>
          <w:cols w:space="709"/>
        </w:sectPr>
      </w:pPr>
    </w:p>
    <w:p w14:paraId="000001BA" w14:textId="77777777" w:rsidR="00E37BDD" w:rsidRPr="00FF5983" w:rsidRDefault="00E37BDD" w:rsidP="001F13C3">
      <w:pPr>
        <w:jc w:val="both"/>
        <w:rPr>
          <w:rFonts w:eastAsia="Arial"/>
          <w:b/>
        </w:rPr>
      </w:pPr>
    </w:p>
    <w:p w14:paraId="000001BB" w14:textId="77777777" w:rsidR="00E37BDD" w:rsidRPr="00FF5983" w:rsidRDefault="00E37BDD" w:rsidP="001F13C3">
      <w:pPr>
        <w:jc w:val="both"/>
        <w:rPr>
          <w:rFonts w:eastAsia="Arial"/>
          <w:b/>
        </w:rPr>
      </w:pPr>
    </w:p>
    <w:p w14:paraId="000001BC" w14:textId="77777777" w:rsidR="00E37BDD" w:rsidRPr="00FF5983" w:rsidRDefault="00934802" w:rsidP="001F13C3">
      <w:pPr>
        <w:jc w:val="both"/>
        <w:rPr>
          <w:rFonts w:eastAsia="Arial"/>
          <w:b/>
        </w:rPr>
      </w:pPr>
      <w:r w:rsidRPr="00FF5983">
        <w:rPr>
          <w:rFonts w:eastAsia="Arial"/>
          <w:b/>
        </w:rPr>
        <w:t xml:space="preserve">PREGOEIRO </w:t>
      </w:r>
    </w:p>
    <w:p w14:paraId="000001BD" w14:textId="77777777" w:rsidR="00E37BDD" w:rsidRPr="00FF5983" w:rsidRDefault="00E37BDD" w:rsidP="001F13C3">
      <w:pPr>
        <w:jc w:val="both"/>
        <w:rPr>
          <w:rFonts w:eastAsia="Arial"/>
          <w:b/>
        </w:rPr>
      </w:pPr>
    </w:p>
    <w:p w14:paraId="000001BE" w14:textId="77777777" w:rsidR="00E37BDD" w:rsidRPr="00FF5983" w:rsidRDefault="00934802" w:rsidP="001F13C3">
      <w:pPr>
        <w:jc w:val="both"/>
        <w:rPr>
          <w:rFonts w:eastAsia="Arial"/>
          <w:b/>
        </w:rPr>
      </w:pPr>
      <w:r w:rsidRPr="00FF5983">
        <w:rPr>
          <w:rFonts w:eastAsia="Arial"/>
          <w:b/>
        </w:rPr>
        <w:t xml:space="preserve"> </w:t>
      </w:r>
    </w:p>
    <w:p w14:paraId="000001BF" w14:textId="77777777" w:rsidR="00E37BDD" w:rsidRPr="00FF5983" w:rsidRDefault="00934802" w:rsidP="001F13C3">
      <w:pPr>
        <w:jc w:val="both"/>
        <w:rPr>
          <w:rFonts w:eastAsia="Arial"/>
          <w:b/>
          <w:i/>
        </w:rPr>
      </w:pPr>
      <w:r w:rsidRPr="00FF5983">
        <w:rPr>
          <w:rFonts w:eastAsia="Arial"/>
          <w:b/>
          <w:i/>
        </w:rPr>
        <w:t>ASSESSORIA JURÍDICA</w:t>
      </w:r>
    </w:p>
    <w:p w14:paraId="000001C0" w14:textId="77777777" w:rsidR="00E37BDD" w:rsidRPr="00FF5983" w:rsidRDefault="00E37BDD" w:rsidP="001F13C3">
      <w:pPr>
        <w:jc w:val="both"/>
        <w:rPr>
          <w:rFonts w:eastAsia="Arial"/>
          <w:b/>
          <w:i/>
        </w:rPr>
      </w:pPr>
    </w:p>
    <w:p w14:paraId="000001C1" w14:textId="77777777" w:rsidR="00E37BDD" w:rsidRPr="00FF5983" w:rsidRDefault="00E37BDD" w:rsidP="001F13C3">
      <w:pPr>
        <w:jc w:val="both"/>
        <w:rPr>
          <w:rFonts w:eastAsia="Arial"/>
          <w:b/>
          <w:i/>
        </w:rPr>
      </w:pPr>
    </w:p>
    <w:p w14:paraId="000001C2" w14:textId="77777777" w:rsidR="00E37BDD" w:rsidRPr="00FF5983" w:rsidRDefault="00E37BDD" w:rsidP="001F13C3">
      <w:pPr>
        <w:jc w:val="both"/>
        <w:rPr>
          <w:rFonts w:eastAsia="Arial"/>
          <w:b/>
          <w:i/>
        </w:rPr>
      </w:pPr>
    </w:p>
    <w:p w14:paraId="000001C3" w14:textId="77777777" w:rsidR="00E37BDD" w:rsidRPr="00FF5983" w:rsidRDefault="00E37BDD" w:rsidP="001F13C3">
      <w:pPr>
        <w:jc w:val="both"/>
        <w:rPr>
          <w:rFonts w:eastAsia="Arial"/>
          <w:b/>
          <w:i/>
        </w:rPr>
      </w:pPr>
    </w:p>
    <w:p w14:paraId="000001C4" w14:textId="77777777" w:rsidR="00E37BDD" w:rsidRPr="00FF5983" w:rsidRDefault="00E37BDD" w:rsidP="001F13C3">
      <w:pPr>
        <w:jc w:val="both"/>
        <w:rPr>
          <w:rFonts w:eastAsia="Arial"/>
          <w:b/>
          <w:i/>
        </w:rPr>
      </w:pPr>
    </w:p>
    <w:p w14:paraId="459D466A" w14:textId="77777777" w:rsidR="000C75A6" w:rsidRPr="00FF5983" w:rsidRDefault="000C75A6" w:rsidP="001F13C3">
      <w:pPr>
        <w:jc w:val="both"/>
        <w:rPr>
          <w:rFonts w:eastAsia="Arial"/>
          <w:b/>
          <w:i/>
        </w:rPr>
      </w:pPr>
    </w:p>
    <w:p w14:paraId="353545AE" w14:textId="77777777" w:rsidR="000C75A6" w:rsidRPr="00FF5983" w:rsidRDefault="000C75A6" w:rsidP="001F13C3">
      <w:pPr>
        <w:jc w:val="both"/>
        <w:rPr>
          <w:rFonts w:eastAsia="Arial"/>
          <w:b/>
          <w:i/>
        </w:rPr>
      </w:pPr>
    </w:p>
    <w:p w14:paraId="55028BF2" w14:textId="0C1A27FE" w:rsidR="000C75A6" w:rsidRDefault="000C75A6" w:rsidP="001F13C3">
      <w:pPr>
        <w:jc w:val="both"/>
        <w:rPr>
          <w:rFonts w:eastAsia="Arial"/>
          <w:b/>
          <w:i/>
        </w:rPr>
      </w:pPr>
    </w:p>
    <w:p w14:paraId="627CE322" w14:textId="6C228177" w:rsidR="00577555" w:rsidRDefault="00577555" w:rsidP="001F13C3">
      <w:pPr>
        <w:jc w:val="both"/>
        <w:rPr>
          <w:rFonts w:eastAsia="Arial"/>
          <w:b/>
          <w:i/>
        </w:rPr>
      </w:pPr>
    </w:p>
    <w:p w14:paraId="28ECAF12" w14:textId="77777777" w:rsidR="00AD2FF0" w:rsidRDefault="00AD2FF0" w:rsidP="001F13C3">
      <w:pPr>
        <w:jc w:val="both"/>
        <w:rPr>
          <w:rFonts w:eastAsia="Arial"/>
          <w:b/>
          <w:i/>
        </w:rPr>
      </w:pPr>
    </w:p>
    <w:p w14:paraId="2A337038" w14:textId="77777777" w:rsidR="00AD2FF0" w:rsidRDefault="00AD2FF0" w:rsidP="001F13C3">
      <w:pPr>
        <w:jc w:val="both"/>
        <w:rPr>
          <w:rFonts w:eastAsia="Arial"/>
          <w:b/>
          <w:i/>
        </w:rPr>
      </w:pPr>
    </w:p>
    <w:sectPr w:rsidR="00AD2FF0" w:rsidSect="00EF4535">
      <w:type w:val="continuous"/>
      <w:pgSz w:w="11907" w:h="16840"/>
      <w:pgMar w:top="1797" w:right="1417" w:bottom="720" w:left="1418" w:header="719" w:footer="29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B8EE71" w14:textId="77777777" w:rsidR="00E70AC9" w:rsidRDefault="00E70AC9">
      <w:r>
        <w:separator/>
      </w:r>
    </w:p>
  </w:endnote>
  <w:endnote w:type="continuationSeparator" w:id="0">
    <w:p w14:paraId="7F0CA8D5" w14:textId="77777777" w:rsidR="00E70AC9" w:rsidRDefault="00E70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1">
    <w:altName w:val="Cambria"/>
    <w:panose1 w:val="00000000000000000000"/>
    <w:charset w:val="00"/>
    <w:family w:val="roman"/>
    <w:notTrueType/>
    <w:pitch w:val="default"/>
  </w:font>
  <w:font w:name="3">
    <w:altName w:val="Cambria"/>
    <w:panose1 w:val="00000000000000000000"/>
    <w:charset w:val="00"/>
    <w:family w:val="roman"/>
    <w:notTrueType/>
    <w:pitch w:val="default"/>
  </w:font>
  <w:font w:name="Lucida Casual">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SansSerif">
    <w:panose1 w:val="000004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Ecofont_Spranq_eco_Sans">
    <w:altName w:val="Calibri"/>
    <w:charset w:val="00"/>
    <w:family w:val="swiss"/>
    <w:pitch w:val="variable"/>
    <w:sig w:usb0="800000AF" w:usb1="1000204A" w:usb2="00000000" w:usb3="00000000" w:csb0="00000001" w:csb1="00000000"/>
  </w:font>
  <w:font w:name="WenQuanYi Micro Hei">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357" w14:textId="77777777" w:rsidR="00736A00" w:rsidRDefault="00736A00">
    <w:pPr>
      <w:pBdr>
        <w:top w:val="nil"/>
        <w:left w:val="nil"/>
        <w:bottom w:val="nil"/>
        <w:right w:val="nil"/>
        <w:between w:val="nil"/>
      </w:pBdr>
      <w:tabs>
        <w:tab w:val="center" w:pos="4419"/>
        <w:tab w:val="right" w:pos="8838"/>
      </w:tabs>
      <w:jc w:val="right"/>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end"/>
    </w:r>
  </w:p>
  <w:p w14:paraId="00000358" w14:textId="77777777" w:rsidR="00736A00" w:rsidRDefault="00736A00">
    <w:pPr>
      <w:pBdr>
        <w:top w:val="nil"/>
        <w:left w:val="nil"/>
        <w:bottom w:val="nil"/>
        <w:right w:val="nil"/>
        <w:between w:val="nil"/>
      </w:pBdr>
      <w:tabs>
        <w:tab w:val="center" w:pos="4419"/>
        <w:tab w:val="right" w:pos="8838"/>
      </w:tabs>
      <w:ind w:right="360"/>
      <w:rPr>
        <w:color w:val="000000"/>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22A1FF" w14:textId="77777777" w:rsidR="00E70AC9" w:rsidRDefault="00E70AC9">
      <w:r>
        <w:separator/>
      </w:r>
    </w:p>
  </w:footnote>
  <w:footnote w:type="continuationSeparator" w:id="0">
    <w:p w14:paraId="3CD65C7E" w14:textId="77777777" w:rsidR="00E70AC9" w:rsidRDefault="00E70A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BA2E1F" w14:textId="77777777" w:rsidR="00725998" w:rsidRPr="002D0BCF" w:rsidRDefault="00725998" w:rsidP="00725998">
    <w:pPr>
      <w:tabs>
        <w:tab w:val="center" w:pos="4252"/>
        <w:tab w:val="right" w:pos="8504"/>
      </w:tabs>
      <w:ind w:firstLine="1418"/>
      <w:jc w:val="center"/>
      <w:rPr>
        <w:lang w:val="x-none" w:eastAsia="x-none"/>
      </w:rPr>
    </w:pPr>
    <w:r>
      <w:rPr>
        <w:noProof/>
      </w:rPr>
      <w:drawing>
        <wp:anchor distT="0" distB="0" distL="114300" distR="114300" simplePos="0" relativeHeight="251659264" behindDoc="0" locked="0" layoutInCell="1" allowOverlap="1" wp14:anchorId="3DD592DC" wp14:editId="456FD7A4">
          <wp:simplePos x="0" y="0"/>
          <wp:positionH relativeFrom="column">
            <wp:posOffset>-342265</wp:posOffset>
          </wp:positionH>
          <wp:positionV relativeFrom="paragraph">
            <wp:posOffset>10795</wp:posOffset>
          </wp:positionV>
          <wp:extent cx="839470" cy="652780"/>
          <wp:effectExtent l="0" t="0" r="0" b="0"/>
          <wp:wrapNone/>
          <wp:docPr id="1" name="Imagem 1"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39470" cy="6527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0BCF">
      <w:rPr>
        <w:lang w:val="x-none" w:eastAsia="x-none"/>
      </w:rPr>
      <w:t>PREFEITURA MUNICIPAL DE SANTO ANTÔNIO DO GRAMA</w:t>
    </w:r>
  </w:p>
  <w:p w14:paraId="7587FF13" w14:textId="77777777" w:rsidR="00725998" w:rsidRPr="002D0BCF" w:rsidRDefault="00725998" w:rsidP="00725998">
    <w:pPr>
      <w:tabs>
        <w:tab w:val="center" w:pos="4252"/>
        <w:tab w:val="right" w:pos="8504"/>
      </w:tabs>
      <w:ind w:firstLine="1418"/>
      <w:jc w:val="center"/>
      <w:rPr>
        <w:lang w:val="x-none" w:eastAsia="x-none"/>
      </w:rPr>
    </w:pPr>
    <w:r w:rsidRPr="002D0BCF">
      <w:rPr>
        <w:lang w:val="x-none" w:eastAsia="x-none"/>
      </w:rPr>
      <w:t>Rua Padre João Coutinho, 121</w:t>
    </w:r>
  </w:p>
  <w:p w14:paraId="7D51755C" w14:textId="77777777" w:rsidR="00725998" w:rsidRPr="002D0BCF" w:rsidRDefault="00725998" w:rsidP="00725998">
    <w:pPr>
      <w:tabs>
        <w:tab w:val="center" w:pos="4252"/>
        <w:tab w:val="right" w:pos="8504"/>
      </w:tabs>
      <w:ind w:firstLine="1418"/>
      <w:jc w:val="center"/>
      <w:rPr>
        <w:lang w:val="x-none" w:eastAsia="x-none"/>
      </w:rPr>
    </w:pPr>
    <w:r w:rsidRPr="002D0BCF">
      <w:rPr>
        <w:lang w:val="x-none" w:eastAsia="x-none"/>
      </w:rPr>
      <w:t>CNPJ nº 18.836.973/0001-20 – Tel.: (31)3872-5005</w:t>
    </w:r>
  </w:p>
  <w:p w14:paraId="39103532" w14:textId="77777777" w:rsidR="00725998" w:rsidRPr="002D0BCF" w:rsidRDefault="00725998" w:rsidP="00725998">
    <w:pPr>
      <w:tabs>
        <w:tab w:val="center" w:pos="4252"/>
        <w:tab w:val="right" w:pos="8504"/>
      </w:tabs>
      <w:ind w:firstLine="1418"/>
      <w:jc w:val="center"/>
      <w:rPr>
        <w:lang w:val="x-none" w:eastAsia="x-none"/>
      </w:rPr>
    </w:pPr>
    <w:r w:rsidRPr="002D0BCF">
      <w:rPr>
        <w:lang w:val="x-none" w:eastAsia="x-none"/>
      </w:rPr>
      <w:t>35388-000 – Santo Antônio do Grama – MG</w:t>
    </w:r>
  </w:p>
  <w:p w14:paraId="572D79A7" w14:textId="77777777" w:rsidR="00725998" w:rsidRDefault="0072599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00000001"/>
    <w:multiLevelType w:val="singleLevel"/>
    <w:tmpl w:val="00000001"/>
    <w:lvl w:ilvl="0">
      <w:start w:val="1"/>
      <w:numFmt w:val="upperRoman"/>
      <w:pStyle w:val="Estilo2"/>
      <w:lvlText w:val="%1."/>
      <w:lvlJc w:val="left"/>
      <w:pPr>
        <w:tabs>
          <w:tab w:val="num" w:pos="720"/>
        </w:tabs>
        <w:ind w:left="720" w:hanging="180"/>
      </w:pPr>
    </w:lvl>
  </w:abstractNum>
  <w:abstractNum w:abstractNumId="2">
    <w:nsid w:val="00000002"/>
    <w:multiLevelType w:val="singleLevel"/>
    <w:tmpl w:val="00000002"/>
    <w:name w:val="WW8Num2"/>
    <w:lvl w:ilvl="0">
      <w:start w:val="1"/>
      <w:numFmt w:val="bullet"/>
      <w:pStyle w:val="p1"/>
      <w:lvlText w:val=""/>
      <w:lvlJc w:val="left"/>
      <w:pPr>
        <w:tabs>
          <w:tab w:val="num" w:pos="360"/>
        </w:tabs>
        <w:ind w:left="360" w:hanging="360"/>
      </w:pPr>
      <w:rPr>
        <w:rFonts w:ascii="Symbol" w:hAnsi="Symbol" w:cs="Symbol"/>
      </w:rPr>
    </w:lvl>
  </w:abstractNum>
  <w:abstractNum w:abstractNumId="3">
    <w:nsid w:val="00000003"/>
    <w:multiLevelType w:val="singleLevel"/>
    <w:tmpl w:val="00000003"/>
    <w:name w:val="WW8Num3"/>
    <w:lvl w:ilvl="0">
      <w:start w:val="1"/>
      <w:numFmt w:val="upperRoman"/>
      <w:pStyle w:val="EstiloTtulo1"/>
      <w:lvlText w:val="%1."/>
      <w:lvlJc w:val="left"/>
      <w:pPr>
        <w:tabs>
          <w:tab w:val="num" w:pos="720"/>
        </w:tabs>
        <w:ind w:left="720" w:hanging="180"/>
      </w:pPr>
    </w:lvl>
  </w:abstractNum>
  <w:abstractNum w:abstractNumId="4">
    <w:nsid w:val="00000004"/>
    <w:multiLevelType w:val="multilevel"/>
    <w:tmpl w:val="00000004"/>
    <w:name w:val="WW8Num4"/>
    <w:lvl w:ilvl="0">
      <w:start w:val="1"/>
      <w:numFmt w:val="decimal"/>
      <w:lvlText w:val="%1"/>
      <w:lvlJc w:val="left"/>
      <w:pPr>
        <w:tabs>
          <w:tab w:val="num" w:pos="360"/>
        </w:tabs>
        <w:ind w:left="360" w:hanging="360"/>
      </w:pPr>
      <w:rPr>
        <w:rFonts w:ascii="Times New Roman" w:eastAsia="Times New Roman" w:hAnsi="Times New Roman"/>
      </w:rPr>
    </w:lvl>
    <w:lvl w:ilvl="1">
      <w:start w:val="1"/>
      <w:numFmt w:val="decimal"/>
      <w:lvlText w:val="%1.%2"/>
      <w:lvlJc w:val="left"/>
      <w:pPr>
        <w:tabs>
          <w:tab w:val="num" w:pos="360"/>
        </w:tabs>
        <w:ind w:left="360" w:hanging="360"/>
      </w:pPr>
      <w:rPr>
        <w:rFonts w:ascii="Courier New" w:hAnsi="Courier New" w:cs="Courier New"/>
      </w:rPr>
    </w:lvl>
    <w:lvl w:ilvl="2">
      <w:start w:val="1"/>
      <w:numFmt w:val="decimal"/>
      <w:lvlText w:val="%1.%2.%3"/>
      <w:lvlJc w:val="left"/>
      <w:pPr>
        <w:tabs>
          <w:tab w:val="num" w:pos="284"/>
        </w:tabs>
        <w:ind w:left="1288" w:hanging="720"/>
      </w:pPr>
      <w:rPr>
        <w:rFonts w:ascii="Wingdings" w:hAnsi="Wingdings" w:cs="Wingdings"/>
      </w:rPr>
    </w:lvl>
    <w:lvl w:ilvl="3">
      <w:start w:val="1"/>
      <w:numFmt w:val="decimal"/>
      <w:lvlText w:val="%1.%2.%3.%4"/>
      <w:lvlJc w:val="left"/>
      <w:pPr>
        <w:tabs>
          <w:tab w:val="num" w:pos="0"/>
        </w:tabs>
        <w:ind w:left="720" w:hanging="720"/>
      </w:pPr>
      <w:rPr>
        <w:rFonts w:ascii="Times New Roman" w:eastAsia="Times New Roman" w:hAnsi="Times New Roman"/>
      </w:rPr>
    </w:lvl>
    <w:lvl w:ilvl="4">
      <w:start w:val="1"/>
      <w:numFmt w:val="decimal"/>
      <w:lvlText w:val="%1.%2.%3.%4.%5"/>
      <w:lvlJc w:val="left"/>
      <w:pPr>
        <w:tabs>
          <w:tab w:val="num" w:pos="0"/>
        </w:tabs>
        <w:ind w:left="720" w:hanging="720"/>
      </w:pPr>
      <w:rPr>
        <w:rFonts w:ascii="Times New Roman" w:eastAsia="Times New Roman" w:hAnsi="Times New Roman"/>
      </w:rPr>
    </w:lvl>
    <w:lvl w:ilvl="5">
      <w:start w:val="1"/>
      <w:numFmt w:val="decimal"/>
      <w:lvlText w:val="%1.%2.%3.%4.%5.%6"/>
      <w:lvlJc w:val="left"/>
      <w:pPr>
        <w:tabs>
          <w:tab w:val="num" w:pos="0"/>
        </w:tabs>
        <w:ind w:left="1080" w:hanging="1080"/>
      </w:pPr>
      <w:rPr>
        <w:rFonts w:ascii="Times New Roman" w:eastAsia="Times New Roman" w:hAnsi="Times New Roman"/>
      </w:rPr>
    </w:lvl>
    <w:lvl w:ilvl="6">
      <w:start w:val="1"/>
      <w:numFmt w:val="decimal"/>
      <w:lvlText w:val="%1.%2.%3.%4.%5.%6.%7"/>
      <w:lvlJc w:val="left"/>
      <w:pPr>
        <w:tabs>
          <w:tab w:val="num" w:pos="0"/>
        </w:tabs>
        <w:ind w:left="1080" w:hanging="1080"/>
      </w:pPr>
      <w:rPr>
        <w:rFonts w:ascii="Times New Roman" w:eastAsia="Times New Roman" w:hAnsi="Times New Roman"/>
      </w:rPr>
    </w:lvl>
    <w:lvl w:ilvl="7">
      <w:start w:val="1"/>
      <w:numFmt w:val="decimal"/>
      <w:lvlText w:val="%1.%2.%3.%4.%5.%6.%7.%8"/>
      <w:lvlJc w:val="left"/>
      <w:pPr>
        <w:tabs>
          <w:tab w:val="num" w:pos="0"/>
        </w:tabs>
        <w:ind w:left="1440" w:hanging="1440"/>
      </w:pPr>
      <w:rPr>
        <w:rFonts w:ascii="Times New Roman" w:eastAsia="Times New Roman" w:hAnsi="Times New Roman"/>
      </w:rPr>
    </w:lvl>
    <w:lvl w:ilvl="8">
      <w:start w:val="1"/>
      <w:numFmt w:val="decimal"/>
      <w:lvlText w:val="%1.%2.%3.%4.%5.%6.%7.%8.%9"/>
      <w:lvlJc w:val="left"/>
      <w:pPr>
        <w:tabs>
          <w:tab w:val="num" w:pos="0"/>
        </w:tabs>
        <w:ind w:left="1440" w:hanging="1440"/>
      </w:pPr>
      <w:rPr>
        <w:rFonts w:ascii="Times New Roman" w:eastAsia="Times New Roman" w:hAnsi="Times New Roman"/>
      </w:rPr>
    </w:lvl>
  </w:abstractNum>
  <w:abstractNum w:abstractNumId="5">
    <w:nsid w:val="1D5C100D"/>
    <w:multiLevelType w:val="multilevel"/>
    <w:tmpl w:val="126AB13C"/>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4"/>
        <w:szCs w:val="24"/>
        <w:u w:val="none"/>
      </w:rPr>
    </w:lvl>
    <w:lvl w:ilvl="2">
      <w:start w:val="1"/>
      <w:numFmt w:val="decimal"/>
      <w:pStyle w:val="Nivel3"/>
      <w:lvlText w:val="%1.%2.%3."/>
      <w:lvlJc w:val="left"/>
      <w:pPr>
        <w:ind w:left="3198" w:hanging="504"/>
      </w:pPr>
      <w:rPr>
        <w:rFonts w:ascii="Georgia" w:hAnsi="Georgia" w:cs="Georgia"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0C9726F"/>
    <w:multiLevelType w:val="multilevel"/>
    <w:tmpl w:val="83DC05F6"/>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pStyle w:val="Nivel2-Opcion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228A411C"/>
    <w:multiLevelType w:val="multilevel"/>
    <w:tmpl w:val="FCFAB3BC"/>
    <w:lvl w:ilvl="0">
      <w:start w:val="9"/>
      <w:numFmt w:val="decimal"/>
      <w:lvlText w:val="%1"/>
      <w:lvlJc w:val="left"/>
      <w:pPr>
        <w:ind w:left="861" w:hanging="721"/>
      </w:pPr>
      <w:rPr>
        <w:rFonts w:hint="default"/>
        <w:lang w:val="pt-BR" w:eastAsia="pt-BR" w:bidi="pt-BR"/>
      </w:rPr>
    </w:lvl>
    <w:lvl w:ilvl="1">
      <w:start w:val="4"/>
      <w:numFmt w:val="decimal"/>
      <w:lvlText w:val="%1.%2"/>
      <w:lvlJc w:val="left"/>
      <w:pPr>
        <w:ind w:left="861" w:hanging="721"/>
      </w:pPr>
      <w:rPr>
        <w:rFonts w:hint="default"/>
        <w:lang w:val="pt-BR" w:eastAsia="pt-BR" w:bidi="pt-BR"/>
      </w:rPr>
    </w:lvl>
    <w:lvl w:ilvl="2">
      <w:start w:val="1"/>
      <w:numFmt w:val="decimal"/>
      <w:lvlText w:val="%1.%2.%3"/>
      <w:lvlJc w:val="left"/>
      <w:pPr>
        <w:ind w:left="861" w:hanging="721"/>
      </w:pPr>
      <w:rPr>
        <w:rFonts w:hint="default"/>
        <w:lang w:val="pt-BR" w:eastAsia="pt-BR" w:bidi="pt-BR"/>
      </w:rPr>
    </w:lvl>
    <w:lvl w:ilvl="3">
      <w:start w:val="1"/>
      <w:numFmt w:val="decimal"/>
      <w:lvlText w:val="%1.%2.%3.%4"/>
      <w:lvlJc w:val="left"/>
      <w:pPr>
        <w:ind w:left="861" w:hanging="721"/>
      </w:pPr>
      <w:rPr>
        <w:rFonts w:ascii="Arial" w:eastAsia="Arial" w:hAnsi="Arial" w:cs="Arial" w:hint="default"/>
        <w:spacing w:val="-2"/>
        <w:w w:val="99"/>
        <w:sz w:val="22"/>
        <w:szCs w:val="22"/>
        <w:lang w:val="pt-BR" w:eastAsia="pt-BR" w:bidi="pt-BR"/>
      </w:rPr>
    </w:lvl>
    <w:lvl w:ilvl="4">
      <w:numFmt w:val="bullet"/>
      <w:lvlText w:val=""/>
      <w:lvlJc w:val="left"/>
      <w:pPr>
        <w:ind w:left="1581" w:hanging="360"/>
      </w:pPr>
      <w:rPr>
        <w:rFonts w:ascii="Symbol" w:eastAsia="Symbol" w:hAnsi="Symbol" w:cs="Symbol" w:hint="default"/>
        <w:w w:val="100"/>
        <w:sz w:val="22"/>
        <w:szCs w:val="22"/>
        <w:lang w:val="pt-BR" w:eastAsia="pt-BR" w:bidi="pt-BR"/>
      </w:rPr>
    </w:lvl>
    <w:lvl w:ilvl="5">
      <w:numFmt w:val="bullet"/>
      <w:lvlText w:val="•"/>
      <w:lvlJc w:val="left"/>
      <w:pPr>
        <w:ind w:left="5032" w:hanging="360"/>
      </w:pPr>
      <w:rPr>
        <w:rFonts w:hint="default"/>
        <w:lang w:val="pt-BR" w:eastAsia="pt-BR" w:bidi="pt-BR"/>
      </w:rPr>
    </w:lvl>
    <w:lvl w:ilvl="6">
      <w:numFmt w:val="bullet"/>
      <w:lvlText w:val="•"/>
      <w:lvlJc w:val="left"/>
      <w:pPr>
        <w:ind w:left="5895" w:hanging="360"/>
      </w:pPr>
      <w:rPr>
        <w:rFonts w:hint="default"/>
        <w:lang w:val="pt-BR" w:eastAsia="pt-BR" w:bidi="pt-BR"/>
      </w:rPr>
    </w:lvl>
    <w:lvl w:ilvl="7">
      <w:numFmt w:val="bullet"/>
      <w:lvlText w:val="•"/>
      <w:lvlJc w:val="left"/>
      <w:pPr>
        <w:ind w:left="6758" w:hanging="360"/>
      </w:pPr>
      <w:rPr>
        <w:rFonts w:hint="default"/>
        <w:lang w:val="pt-BR" w:eastAsia="pt-BR" w:bidi="pt-BR"/>
      </w:rPr>
    </w:lvl>
    <w:lvl w:ilvl="8">
      <w:numFmt w:val="bullet"/>
      <w:lvlText w:val="•"/>
      <w:lvlJc w:val="left"/>
      <w:pPr>
        <w:ind w:left="7621" w:hanging="360"/>
      </w:pPr>
      <w:rPr>
        <w:rFonts w:hint="default"/>
        <w:lang w:val="pt-BR" w:eastAsia="pt-BR" w:bidi="pt-BR"/>
      </w:rPr>
    </w:lvl>
  </w:abstractNum>
  <w:abstractNum w:abstractNumId="8">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360B7843"/>
    <w:multiLevelType w:val="multilevel"/>
    <w:tmpl w:val="0F7EC34A"/>
    <w:lvl w:ilvl="0">
      <w:start w:val="1"/>
      <w:numFmt w:val="decimal"/>
      <w:lvlText w:val="%1"/>
      <w:lvlJc w:val="left"/>
      <w:pPr>
        <w:ind w:left="480" w:hanging="480"/>
      </w:pPr>
      <w:rPr>
        <w:rFonts w:hint="default"/>
      </w:rPr>
    </w:lvl>
    <w:lvl w:ilvl="1">
      <w:start w:val="3"/>
      <w:numFmt w:val="decimal"/>
      <w:pStyle w:val="Nvel4-R"/>
      <w:lvlText w:val="%1.%2"/>
      <w:lvlJc w:val="left"/>
      <w:pPr>
        <w:ind w:left="1190" w:hanging="480"/>
      </w:pPr>
      <w:rPr>
        <w:rFonts w:hint="default"/>
      </w:rPr>
    </w:lvl>
    <w:lvl w:ilvl="2">
      <w:start w:val="1"/>
      <w:numFmt w:val="decimal"/>
      <w:lvlText w:val="%1.%2.%3"/>
      <w:lvlJc w:val="left"/>
      <w:pPr>
        <w:ind w:left="720" w:hanging="720"/>
      </w:pPr>
      <w:rPr>
        <w:rFonts w:hint="default"/>
        <w:i w:val="0"/>
        <w:iCs/>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691757A"/>
    <w:multiLevelType w:val="hybridMultilevel"/>
    <w:tmpl w:val="D6A4043C"/>
    <w:lvl w:ilvl="0" w:tplc="B89A9A64">
      <w:start w:val="1"/>
      <w:numFmt w:val="upperRoman"/>
      <w:pStyle w:val="Nivel3-erro"/>
      <w:lvlText w:val="%1)"/>
      <w:lvlJc w:val="left"/>
      <w:pPr>
        <w:ind w:left="3555" w:hanging="72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9DB48FE8">
      <w:start w:val="1"/>
      <w:numFmt w:val="decimal"/>
      <w:lvlText w:val="%4."/>
      <w:lvlJc w:val="left"/>
      <w:pPr>
        <w:ind w:left="5355" w:hanging="360"/>
      </w:pPr>
    </w:lvl>
    <w:lvl w:ilvl="4" w:tplc="04160019">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12">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5815551A"/>
    <w:multiLevelType w:val="multilevel"/>
    <w:tmpl w:val="26AAA66A"/>
    <w:lvl w:ilvl="0">
      <w:start w:val="19"/>
      <w:numFmt w:val="decimal"/>
      <w:lvlText w:val="%1"/>
      <w:lvlJc w:val="left"/>
      <w:pPr>
        <w:ind w:left="420" w:hanging="420"/>
      </w:pPr>
      <w:rPr>
        <w:rFonts w:hint="default"/>
        <w:b/>
      </w:rPr>
    </w:lvl>
    <w:lvl w:ilvl="1">
      <w:start w:val="7"/>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nsid w:val="667F5DBA"/>
    <w:multiLevelType w:val="hybridMultilevel"/>
    <w:tmpl w:val="C498A8EC"/>
    <w:lvl w:ilvl="0" w:tplc="E3420D44">
      <w:start w:val="1"/>
      <w:numFmt w:val="lowerLetter"/>
      <w:lvlText w:val="%1)"/>
      <w:lvlJc w:val="left"/>
      <w:pPr>
        <w:ind w:left="861" w:hanging="361"/>
      </w:pPr>
      <w:rPr>
        <w:rFonts w:ascii="Arial" w:eastAsia="Arial" w:hAnsi="Arial" w:cs="Arial" w:hint="default"/>
        <w:spacing w:val="0"/>
        <w:w w:val="99"/>
        <w:sz w:val="22"/>
        <w:szCs w:val="22"/>
        <w:lang w:val="pt-BR" w:eastAsia="pt-BR" w:bidi="pt-BR"/>
      </w:rPr>
    </w:lvl>
    <w:lvl w:ilvl="1" w:tplc="5AE09EEA">
      <w:numFmt w:val="bullet"/>
      <w:lvlText w:val="•"/>
      <w:lvlJc w:val="left"/>
      <w:pPr>
        <w:ind w:left="1708" w:hanging="361"/>
      </w:pPr>
      <w:rPr>
        <w:rFonts w:hint="default"/>
        <w:lang w:val="pt-BR" w:eastAsia="pt-BR" w:bidi="pt-BR"/>
      </w:rPr>
    </w:lvl>
    <w:lvl w:ilvl="2" w:tplc="FB5C7BDA">
      <w:numFmt w:val="bullet"/>
      <w:lvlText w:val="•"/>
      <w:lvlJc w:val="left"/>
      <w:pPr>
        <w:ind w:left="2557" w:hanging="361"/>
      </w:pPr>
      <w:rPr>
        <w:rFonts w:hint="default"/>
        <w:lang w:val="pt-BR" w:eastAsia="pt-BR" w:bidi="pt-BR"/>
      </w:rPr>
    </w:lvl>
    <w:lvl w:ilvl="3" w:tplc="BACE23FA">
      <w:numFmt w:val="bullet"/>
      <w:lvlText w:val="•"/>
      <w:lvlJc w:val="left"/>
      <w:pPr>
        <w:ind w:left="3406" w:hanging="361"/>
      </w:pPr>
      <w:rPr>
        <w:rFonts w:hint="default"/>
        <w:lang w:val="pt-BR" w:eastAsia="pt-BR" w:bidi="pt-BR"/>
      </w:rPr>
    </w:lvl>
    <w:lvl w:ilvl="4" w:tplc="9682A5D6">
      <w:numFmt w:val="bullet"/>
      <w:lvlText w:val="•"/>
      <w:lvlJc w:val="left"/>
      <w:pPr>
        <w:ind w:left="4255" w:hanging="361"/>
      </w:pPr>
      <w:rPr>
        <w:rFonts w:hint="default"/>
        <w:lang w:val="pt-BR" w:eastAsia="pt-BR" w:bidi="pt-BR"/>
      </w:rPr>
    </w:lvl>
    <w:lvl w:ilvl="5" w:tplc="7C24E876">
      <w:numFmt w:val="bullet"/>
      <w:lvlText w:val="•"/>
      <w:lvlJc w:val="left"/>
      <w:pPr>
        <w:ind w:left="5104" w:hanging="361"/>
      </w:pPr>
      <w:rPr>
        <w:rFonts w:hint="default"/>
        <w:lang w:val="pt-BR" w:eastAsia="pt-BR" w:bidi="pt-BR"/>
      </w:rPr>
    </w:lvl>
    <w:lvl w:ilvl="6" w:tplc="7398FC7C">
      <w:numFmt w:val="bullet"/>
      <w:lvlText w:val="•"/>
      <w:lvlJc w:val="left"/>
      <w:pPr>
        <w:ind w:left="5952" w:hanging="361"/>
      </w:pPr>
      <w:rPr>
        <w:rFonts w:hint="default"/>
        <w:lang w:val="pt-BR" w:eastAsia="pt-BR" w:bidi="pt-BR"/>
      </w:rPr>
    </w:lvl>
    <w:lvl w:ilvl="7" w:tplc="D20A6C84">
      <w:numFmt w:val="bullet"/>
      <w:lvlText w:val="•"/>
      <w:lvlJc w:val="left"/>
      <w:pPr>
        <w:ind w:left="6801" w:hanging="361"/>
      </w:pPr>
      <w:rPr>
        <w:rFonts w:hint="default"/>
        <w:lang w:val="pt-BR" w:eastAsia="pt-BR" w:bidi="pt-BR"/>
      </w:rPr>
    </w:lvl>
    <w:lvl w:ilvl="8" w:tplc="6AB8AB8C">
      <w:numFmt w:val="bullet"/>
      <w:lvlText w:val="•"/>
      <w:lvlJc w:val="left"/>
      <w:pPr>
        <w:ind w:left="7650" w:hanging="361"/>
      </w:pPr>
      <w:rPr>
        <w:rFonts w:hint="default"/>
        <w:lang w:val="pt-BR" w:eastAsia="pt-BR" w:bidi="pt-BR"/>
      </w:rPr>
    </w:lvl>
  </w:abstractNum>
  <w:abstractNum w:abstractNumId="15">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num w:numId="1">
    <w:abstractNumId w:val="1"/>
  </w:num>
  <w:num w:numId="2">
    <w:abstractNumId w:val="3"/>
  </w:num>
  <w:num w:numId="3">
    <w:abstractNumId w:val="2"/>
  </w:num>
  <w:num w:numId="4">
    <w:abstractNumId w:val="5"/>
  </w:num>
  <w:num w:numId="5">
    <w:abstractNumId w:val="14"/>
  </w:num>
  <w:num w:numId="6">
    <w:abstractNumId w:val="7"/>
  </w:num>
  <w:num w:numId="7">
    <w:abstractNumId w:val="13"/>
  </w:num>
  <w:num w:numId="8">
    <w:abstractNumId w:val="0"/>
  </w:num>
  <w:num w:numId="9">
    <w:abstractNumId w:val="16"/>
  </w:num>
  <w:num w:numId="10">
    <w:abstractNumId w:val="10"/>
  </w:num>
  <w:num w:numId="11">
    <w:abstractNumId w:val="8"/>
  </w:num>
  <w:num w:numId="12">
    <w:abstractNumId w:val="12"/>
  </w:num>
  <w:num w:numId="13">
    <w:abstractNumId w:val="15"/>
  </w:num>
  <w:num w:numId="14">
    <w:abstractNumId w:val="11"/>
  </w:num>
  <w:num w:numId="15">
    <w:abstractNumId w:val="6"/>
  </w:num>
  <w:num w:numId="16">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BDD"/>
    <w:rsid w:val="000310A8"/>
    <w:rsid w:val="0004624B"/>
    <w:rsid w:val="000638CA"/>
    <w:rsid w:val="00066866"/>
    <w:rsid w:val="000B2ECD"/>
    <w:rsid w:val="000C5542"/>
    <w:rsid w:val="000C75A6"/>
    <w:rsid w:val="000D1E25"/>
    <w:rsid w:val="000E0074"/>
    <w:rsid w:val="000E49BD"/>
    <w:rsid w:val="000F795D"/>
    <w:rsid w:val="00116CA6"/>
    <w:rsid w:val="00121AD6"/>
    <w:rsid w:val="001259DE"/>
    <w:rsid w:val="00133EC1"/>
    <w:rsid w:val="00135453"/>
    <w:rsid w:val="00150958"/>
    <w:rsid w:val="00153C09"/>
    <w:rsid w:val="00162AD1"/>
    <w:rsid w:val="00164D39"/>
    <w:rsid w:val="0017544F"/>
    <w:rsid w:val="00182D70"/>
    <w:rsid w:val="00196CF6"/>
    <w:rsid w:val="001A690B"/>
    <w:rsid w:val="001A6990"/>
    <w:rsid w:val="001C02D1"/>
    <w:rsid w:val="001D0399"/>
    <w:rsid w:val="001E0B33"/>
    <w:rsid w:val="001F13C3"/>
    <w:rsid w:val="002025F5"/>
    <w:rsid w:val="00213E12"/>
    <w:rsid w:val="00221116"/>
    <w:rsid w:val="00237AF5"/>
    <w:rsid w:val="00240C27"/>
    <w:rsid w:val="002426FB"/>
    <w:rsid w:val="00246990"/>
    <w:rsid w:val="002574F3"/>
    <w:rsid w:val="00262EB2"/>
    <w:rsid w:val="002667F7"/>
    <w:rsid w:val="00282E1B"/>
    <w:rsid w:val="00286170"/>
    <w:rsid w:val="00293B9D"/>
    <w:rsid w:val="002A564E"/>
    <w:rsid w:val="002C1B2C"/>
    <w:rsid w:val="002C2C7E"/>
    <w:rsid w:val="002D32BA"/>
    <w:rsid w:val="002D3616"/>
    <w:rsid w:val="002E51DB"/>
    <w:rsid w:val="002E6465"/>
    <w:rsid w:val="00307EC3"/>
    <w:rsid w:val="00362359"/>
    <w:rsid w:val="00377394"/>
    <w:rsid w:val="00381D4A"/>
    <w:rsid w:val="003A0589"/>
    <w:rsid w:val="003A3019"/>
    <w:rsid w:val="003A4034"/>
    <w:rsid w:val="003A47BC"/>
    <w:rsid w:val="003B2CE6"/>
    <w:rsid w:val="003C2069"/>
    <w:rsid w:val="003C214D"/>
    <w:rsid w:val="003C2EFD"/>
    <w:rsid w:val="003C42BE"/>
    <w:rsid w:val="00407622"/>
    <w:rsid w:val="004113DC"/>
    <w:rsid w:val="00416EB9"/>
    <w:rsid w:val="004177DE"/>
    <w:rsid w:val="00425DA7"/>
    <w:rsid w:val="00445868"/>
    <w:rsid w:val="004561CD"/>
    <w:rsid w:val="00486585"/>
    <w:rsid w:val="004A5DCF"/>
    <w:rsid w:val="004A6FB1"/>
    <w:rsid w:val="00503092"/>
    <w:rsid w:val="00520DB1"/>
    <w:rsid w:val="00521890"/>
    <w:rsid w:val="005418BE"/>
    <w:rsid w:val="00546489"/>
    <w:rsid w:val="005651CB"/>
    <w:rsid w:val="00570690"/>
    <w:rsid w:val="00577555"/>
    <w:rsid w:val="00581C57"/>
    <w:rsid w:val="00586AA3"/>
    <w:rsid w:val="005901A0"/>
    <w:rsid w:val="005C3B2D"/>
    <w:rsid w:val="005C43B7"/>
    <w:rsid w:val="005C499B"/>
    <w:rsid w:val="00655A1C"/>
    <w:rsid w:val="00670815"/>
    <w:rsid w:val="00670BF1"/>
    <w:rsid w:val="00671989"/>
    <w:rsid w:val="006746F3"/>
    <w:rsid w:val="0068705D"/>
    <w:rsid w:val="006A730F"/>
    <w:rsid w:val="006A7C0E"/>
    <w:rsid w:val="006C457A"/>
    <w:rsid w:val="006D1A7C"/>
    <w:rsid w:val="006E149B"/>
    <w:rsid w:val="0070151B"/>
    <w:rsid w:val="007044CE"/>
    <w:rsid w:val="00715C10"/>
    <w:rsid w:val="00716B34"/>
    <w:rsid w:val="00722EB4"/>
    <w:rsid w:val="00725998"/>
    <w:rsid w:val="007309F5"/>
    <w:rsid w:val="00736A00"/>
    <w:rsid w:val="0074187A"/>
    <w:rsid w:val="00762811"/>
    <w:rsid w:val="007659E7"/>
    <w:rsid w:val="00790321"/>
    <w:rsid w:val="0079792E"/>
    <w:rsid w:val="007B074D"/>
    <w:rsid w:val="007B1576"/>
    <w:rsid w:val="007D2FBB"/>
    <w:rsid w:val="007D3642"/>
    <w:rsid w:val="007E1B42"/>
    <w:rsid w:val="007E61E0"/>
    <w:rsid w:val="007F31D7"/>
    <w:rsid w:val="007F35A1"/>
    <w:rsid w:val="008260A6"/>
    <w:rsid w:val="00860ADE"/>
    <w:rsid w:val="00867A33"/>
    <w:rsid w:val="00876A46"/>
    <w:rsid w:val="008855D0"/>
    <w:rsid w:val="008C1E3C"/>
    <w:rsid w:val="008C3F25"/>
    <w:rsid w:val="008E1ABA"/>
    <w:rsid w:val="008E50B2"/>
    <w:rsid w:val="008E6BA6"/>
    <w:rsid w:val="00903385"/>
    <w:rsid w:val="009046CD"/>
    <w:rsid w:val="00916175"/>
    <w:rsid w:val="00934802"/>
    <w:rsid w:val="0095727F"/>
    <w:rsid w:val="009870D4"/>
    <w:rsid w:val="009922BF"/>
    <w:rsid w:val="009A07CE"/>
    <w:rsid w:val="009A687C"/>
    <w:rsid w:val="009B14F6"/>
    <w:rsid w:val="009C3686"/>
    <w:rsid w:val="009D0F64"/>
    <w:rsid w:val="009D6DA2"/>
    <w:rsid w:val="009D7CE6"/>
    <w:rsid w:val="009E6B41"/>
    <w:rsid w:val="009F23B6"/>
    <w:rsid w:val="009F7974"/>
    <w:rsid w:val="00A02417"/>
    <w:rsid w:val="00A1120D"/>
    <w:rsid w:val="00A42E8E"/>
    <w:rsid w:val="00A45066"/>
    <w:rsid w:val="00A46CEE"/>
    <w:rsid w:val="00A5550E"/>
    <w:rsid w:val="00A91724"/>
    <w:rsid w:val="00AD2FF0"/>
    <w:rsid w:val="00AD5BC1"/>
    <w:rsid w:val="00AE138E"/>
    <w:rsid w:val="00AF7F4E"/>
    <w:rsid w:val="00B14FE2"/>
    <w:rsid w:val="00B15DF7"/>
    <w:rsid w:val="00B1675E"/>
    <w:rsid w:val="00B25804"/>
    <w:rsid w:val="00B26CC6"/>
    <w:rsid w:val="00B351F1"/>
    <w:rsid w:val="00B451A4"/>
    <w:rsid w:val="00B46042"/>
    <w:rsid w:val="00B56144"/>
    <w:rsid w:val="00B576AD"/>
    <w:rsid w:val="00B65F03"/>
    <w:rsid w:val="00B7133E"/>
    <w:rsid w:val="00B8050A"/>
    <w:rsid w:val="00B938B2"/>
    <w:rsid w:val="00B93A5E"/>
    <w:rsid w:val="00B965D9"/>
    <w:rsid w:val="00BA34CD"/>
    <w:rsid w:val="00BA378F"/>
    <w:rsid w:val="00BA6099"/>
    <w:rsid w:val="00BB2448"/>
    <w:rsid w:val="00BC31AF"/>
    <w:rsid w:val="00BC6E29"/>
    <w:rsid w:val="00BD3398"/>
    <w:rsid w:val="00BE5C3D"/>
    <w:rsid w:val="00C11AAB"/>
    <w:rsid w:val="00C220AE"/>
    <w:rsid w:val="00C23820"/>
    <w:rsid w:val="00C373BB"/>
    <w:rsid w:val="00C40EFC"/>
    <w:rsid w:val="00C74ECF"/>
    <w:rsid w:val="00C8520E"/>
    <w:rsid w:val="00C94470"/>
    <w:rsid w:val="00CA416E"/>
    <w:rsid w:val="00CB0D18"/>
    <w:rsid w:val="00CB2B78"/>
    <w:rsid w:val="00CB524F"/>
    <w:rsid w:val="00CB6716"/>
    <w:rsid w:val="00CF0F8B"/>
    <w:rsid w:val="00CF2E69"/>
    <w:rsid w:val="00CF65E6"/>
    <w:rsid w:val="00D15239"/>
    <w:rsid w:val="00D21163"/>
    <w:rsid w:val="00D5188A"/>
    <w:rsid w:val="00D51FE9"/>
    <w:rsid w:val="00D5376F"/>
    <w:rsid w:val="00D61EFD"/>
    <w:rsid w:val="00D6744D"/>
    <w:rsid w:val="00D8584C"/>
    <w:rsid w:val="00DA166C"/>
    <w:rsid w:val="00DA38C3"/>
    <w:rsid w:val="00DA49BD"/>
    <w:rsid w:val="00DB75AE"/>
    <w:rsid w:val="00DB7B22"/>
    <w:rsid w:val="00DE2579"/>
    <w:rsid w:val="00DE7329"/>
    <w:rsid w:val="00DF0C44"/>
    <w:rsid w:val="00E01534"/>
    <w:rsid w:val="00E04F77"/>
    <w:rsid w:val="00E06F0B"/>
    <w:rsid w:val="00E109B7"/>
    <w:rsid w:val="00E15671"/>
    <w:rsid w:val="00E37BDD"/>
    <w:rsid w:val="00E442D2"/>
    <w:rsid w:val="00E44D72"/>
    <w:rsid w:val="00E45384"/>
    <w:rsid w:val="00E46E0C"/>
    <w:rsid w:val="00E564CF"/>
    <w:rsid w:val="00E577BE"/>
    <w:rsid w:val="00E6571E"/>
    <w:rsid w:val="00E6708F"/>
    <w:rsid w:val="00E70AC9"/>
    <w:rsid w:val="00E736DC"/>
    <w:rsid w:val="00E90C4F"/>
    <w:rsid w:val="00E9324B"/>
    <w:rsid w:val="00EC4947"/>
    <w:rsid w:val="00EC644B"/>
    <w:rsid w:val="00ED0E86"/>
    <w:rsid w:val="00EE1DB8"/>
    <w:rsid w:val="00EF1C6C"/>
    <w:rsid w:val="00EF3699"/>
    <w:rsid w:val="00EF4535"/>
    <w:rsid w:val="00F338F2"/>
    <w:rsid w:val="00F43A44"/>
    <w:rsid w:val="00F470DA"/>
    <w:rsid w:val="00F54D55"/>
    <w:rsid w:val="00F6074E"/>
    <w:rsid w:val="00F61B4D"/>
    <w:rsid w:val="00F859FB"/>
    <w:rsid w:val="00F86EA1"/>
    <w:rsid w:val="00FB0CF1"/>
    <w:rsid w:val="00FC36B8"/>
    <w:rsid w:val="00FC4033"/>
    <w:rsid w:val="00FD5FD3"/>
    <w:rsid w:val="00FE17D7"/>
    <w:rsid w:val="00FF004F"/>
    <w:rsid w:val="00FF1123"/>
    <w:rsid w:val="00FF3658"/>
    <w:rsid w:val="00FF5983"/>
    <w:rsid w:val="00FF70E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2F79C8"/>
  <w15:docId w15:val="{E6A2AEA4-7F3B-4B0A-B106-580AF8935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890"/>
  </w:style>
  <w:style w:type="paragraph" w:styleId="Ttulo1">
    <w:name w:val="heading 1"/>
    <w:aliases w:val="título 1"/>
    <w:basedOn w:val="Normal"/>
    <w:next w:val="Normal"/>
    <w:link w:val="Ttulo1Char"/>
    <w:uiPriority w:val="9"/>
    <w:qFormat/>
    <w:pPr>
      <w:keepNext/>
      <w:spacing w:before="240" w:after="60"/>
      <w:outlineLvl w:val="0"/>
    </w:pPr>
    <w:rPr>
      <w:rFonts w:ascii="Arial" w:hAnsi="Arial"/>
      <w:b/>
      <w:bCs/>
      <w:kern w:val="32"/>
      <w:sz w:val="32"/>
      <w:szCs w:val="32"/>
      <w:lang w:val="x-none" w:eastAsia="x-none"/>
    </w:rPr>
  </w:style>
  <w:style w:type="paragraph" w:styleId="Ttulo2">
    <w:name w:val="heading 2"/>
    <w:basedOn w:val="Normal"/>
    <w:next w:val="Normal"/>
    <w:link w:val="Ttulo2Char"/>
    <w:uiPriority w:val="9"/>
    <w:unhideWhenUsed/>
    <w:qFormat/>
    <w:pPr>
      <w:keepNext/>
      <w:jc w:val="both"/>
      <w:outlineLvl w:val="1"/>
    </w:pPr>
    <w:rPr>
      <w:rFonts w:ascii="Lucida Casual" w:hAnsi="Lucida Casual"/>
      <w:sz w:val="28"/>
      <w:lang w:val="x-none" w:eastAsia="x-none"/>
    </w:rPr>
  </w:style>
  <w:style w:type="paragraph" w:styleId="Ttulo3">
    <w:name w:val="heading 3"/>
    <w:basedOn w:val="Normal"/>
    <w:next w:val="Normal"/>
    <w:link w:val="Ttulo3Char"/>
    <w:semiHidden/>
    <w:unhideWhenUsed/>
    <w:qFormat/>
    <w:rsid w:val="00687235"/>
    <w:pPr>
      <w:keepNext/>
      <w:spacing w:before="240" w:after="60"/>
      <w:outlineLvl w:val="2"/>
    </w:pPr>
    <w:rPr>
      <w:rFonts w:ascii="Arial" w:hAnsi="Arial"/>
      <w:b/>
      <w:bCs/>
      <w:sz w:val="26"/>
      <w:szCs w:val="26"/>
      <w:lang w:val="x-none" w:eastAsia="x-none"/>
    </w:rPr>
  </w:style>
  <w:style w:type="paragraph" w:styleId="Ttulo4">
    <w:name w:val="heading 4"/>
    <w:basedOn w:val="Normal"/>
    <w:next w:val="Normal"/>
    <w:link w:val="Ttulo4Char"/>
    <w:unhideWhenUsed/>
    <w:qFormat/>
    <w:pPr>
      <w:keepNext/>
      <w:jc w:val="center"/>
      <w:outlineLvl w:val="3"/>
    </w:pPr>
    <w:rPr>
      <w:rFonts w:ascii="Arial" w:hAnsi="Arial"/>
      <w:sz w:val="28"/>
      <w:lang w:val="x-none" w:eastAsia="x-none"/>
    </w:rPr>
  </w:style>
  <w:style w:type="paragraph" w:styleId="Ttulo5">
    <w:name w:val="heading 5"/>
    <w:basedOn w:val="Normal"/>
    <w:next w:val="Normal"/>
    <w:link w:val="Ttulo5Char"/>
    <w:semiHidden/>
    <w:unhideWhenUsed/>
    <w:qFormat/>
    <w:rsid w:val="005F0577"/>
    <w:pPr>
      <w:keepNext/>
      <w:suppressAutoHyphens/>
      <w:jc w:val="center"/>
      <w:outlineLvl w:val="4"/>
    </w:pPr>
    <w:rPr>
      <w:rFonts w:ascii="Arial" w:hAnsi="Arial"/>
      <w:b/>
      <w:bCs/>
      <w:lang w:val="x-none" w:eastAsia="x-none"/>
    </w:rPr>
  </w:style>
  <w:style w:type="paragraph" w:styleId="Ttulo6">
    <w:name w:val="heading 6"/>
    <w:basedOn w:val="Normal"/>
    <w:next w:val="Normal"/>
    <w:link w:val="Ttulo6Char"/>
    <w:semiHidden/>
    <w:unhideWhenUsed/>
    <w:qFormat/>
    <w:rsid w:val="005F0577"/>
    <w:pPr>
      <w:spacing w:before="240" w:after="60"/>
      <w:outlineLvl w:val="5"/>
    </w:pPr>
    <w:rPr>
      <w:b/>
      <w:bCs/>
      <w:sz w:val="22"/>
      <w:szCs w:val="22"/>
      <w:lang w:val="x-none" w:eastAsia="x-none"/>
    </w:rPr>
  </w:style>
  <w:style w:type="paragraph" w:styleId="Ttulo7">
    <w:name w:val="heading 7"/>
    <w:basedOn w:val="Normal"/>
    <w:next w:val="Normal"/>
    <w:link w:val="Ttulo7Char"/>
    <w:uiPriority w:val="99"/>
    <w:semiHidden/>
    <w:unhideWhenUsed/>
    <w:qFormat/>
    <w:rsid w:val="005F0577"/>
    <w:pPr>
      <w:suppressAutoHyphens/>
      <w:spacing w:before="240" w:after="60"/>
      <w:jc w:val="both"/>
      <w:outlineLvl w:val="6"/>
    </w:pPr>
    <w:rPr>
      <w:rFonts w:ascii="Calibri" w:hAnsi="Calibri"/>
      <w:lang w:val="x-none" w:eastAsia="x-none"/>
    </w:rPr>
  </w:style>
  <w:style w:type="paragraph" w:styleId="Ttulo8">
    <w:name w:val="heading 8"/>
    <w:basedOn w:val="Normal"/>
    <w:next w:val="Normal"/>
    <w:link w:val="Ttulo8Char"/>
    <w:uiPriority w:val="99"/>
    <w:semiHidden/>
    <w:unhideWhenUsed/>
    <w:qFormat/>
    <w:rsid w:val="005F0577"/>
    <w:pPr>
      <w:suppressAutoHyphens/>
      <w:spacing w:before="240" w:after="60"/>
      <w:jc w:val="both"/>
      <w:outlineLvl w:val="7"/>
    </w:pPr>
    <w:rPr>
      <w:rFonts w:ascii="Calibri" w:hAnsi="Calibri"/>
      <w:i/>
      <w:iCs/>
      <w:lang w:val="x-none" w:eastAsia="x-none"/>
    </w:rPr>
  </w:style>
  <w:style w:type="paragraph" w:styleId="Ttulo9">
    <w:name w:val="heading 9"/>
    <w:basedOn w:val="Normal"/>
    <w:next w:val="Normal"/>
    <w:link w:val="Ttulo9Char"/>
    <w:uiPriority w:val="99"/>
    <w:semiHidden/>
    <w:unhideWhenUsed/>
    <w:qFormat/>
    <w:rsid w:val="005F0577"/>
    <w:pPr>
      <w:spacing w:before="240" w:after="60"/>
      <w:outlineLvl w:val="8"/>
    </w:pPr>
    <w:rPr>
      <w:rFonts w:ascii="Arial" w:hAnsi="Arial"/>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link w:val="TtuloChar"/>
    <w:uiPriority w:val="99"/>
    <w:qFormat/>
    <w:rsid w:val="00B100CD"/>
    <w:pPr>
      <w:jc w:val="center"/>
    </w:pPr>
    <w:rPr>
      <w:b/>
      <w:bCs/>
      <w:sz w:val="32"/>
      <w:lang w:val="x-none" w:eastAsia="x-none"/>
    </w:rPr>
  </w:style>
  <w:style w:type="character" w:customStyle="1" w:styleId="Ttulo1Char">
    <w:name w:val="Título 1 Char"/>
    <w:aliases w:val="título 1 Char"/>
    <w:link w:val="Ttulo1"/>
    <w:uiPriority w:val="9"/>
    <w:rsid w:val="005F0577"/>
    <w:rPr>
      <w:rFonts w:ascii="Arial" w:hAnsi="Arial" w:cs="Arial"/>
      <w:b/>
      <w:bCs/>
      <w:kern w:val="32"/>
      <w:sz w:val="32"/>
      <w:szCs w:val="32"/>
    </w:rPr>
  </w:style>
  <w:style w:type="character" w:customStyle="1" w:styleId="Ttulo2Char">
    <w:name w:val="Título 2 Char"/>
    <w:link w:val="Ttulo2"/>
    <w:uiPriority w:val="9"/>
    <w:rsid w:val="00922CDA"/>
    <w:rPr>
      <w:rFonts w:ascii="Lucida Casual" w:hAnsi="Lucida Casual"/>
      <w:sz w:val="28"/>
    </w:rPr>
  </w:style>
  <w:style w:type="character" w:customStyle="1" w:styleId="Ttulo3Char">
    <w:name w:val="Título 3 Char"/>
    <w:link w:val="Ttulo3"/>
    <w:rsid w:val="00922CDA"/>
    <w:rPr>
      <w:rFonts w:ascii="Arial" w:hAnsi="Arial" w:cs="Arial"/>
      <w:b/>
      <w:bCs/>
      <w:sz w:val="26"/>
      <w:szCs w:val="26"/>
    </w:rPr>
  </w:style>
  <w:style w:type="character" w:customStyle="1" w:styleId="Ttulo4Char">
    <w:name w:val="Título 4 Char"/>
    <w:link w:val="Ttulo4"/>
    <w:rsid w:val="005F0577"/>
    <w:rPr>
      <w:rFonts w:ascii="Arial" w:hAnsi="Arial" w:cs="Arial"/>
      <w:sz w:val="28"/>
    </w:rPr>
  </w:style>
  <w:style w:type="character" w:customStyle="1" w:styleId="Ttulo9Char">
    <w:name w:val="Título 9 Char"/>
    <w:link w:val="Ttulo9"/>
    <w:uiPriority w:val="99"/>
    <w:semiHidden/>
    <w:rsid w:val="005F0577"/>
    <w:rPr>
      <w:rFonts w:ascii="Arial" w:hAnsi="Arial" w:cs="Arial"/>
      <w:sz w:val="22"/>
      <w:szCs w:val="22"/>
    </w:rPr>
  </w:style>
  <w:style w:type="paragraph" w:styleId="Recuodecorpodetexto">
    <w:name w:val="Body Text Indent"/>
    <w:basedOn w:val="Normal"/>
    <w:link w:val="RecuodecorpodetextoChar"/>
    <w:uiPriority w:val="99"/>
    <w:pPr>
      <w:ind w:firstLine="2124"/>
      <w:jc w:val="both"/>
    </w:pPr>
    <w:rPr>
      <w:rFonts w:ascii="Arial" w:hAnsi="Arial"/>
      <w:sz w:val="28"/>
      <w:lang w:val="x-none" w:eastAsia="x-none"/>
    </w:rPr>
  </w:style>
  <w:style w:type="character" w:customStyle="1" w:styleId="RecuodecorpodetextoChar">
    <w:name w:val="Recuo de corpo de texto Char"/>
    <w:link w:val="Recuodecorpodetexto"/>
    <w:uiPriority w:val="99"/>
    <w:rsid w:val="005F0577"/>
    <w:rPr>
      <w:rFonts w:ascii="Arial" w:hAnsi="Arial"/>
      <w:sz w:val="28"/>
    </w:rPr>
  </w:style>
  <w:style w:type="paragraph" w:styleId="Rodap">
    <w:name w:val="footer"/>
    <w:basedOn w:val="Normal"/>
    <w:link w:val="RodapChar"/>
    <w:uiPriority w:val="99"/>
    <w:pPr>
      <w:tabs>
        <w:tab w:val="center" w:pos="4419"/>
        <w:tab w:val="right" w:pos="8838"/>
      </w:tabs>
    </w:pPr>
    <w:rPr>
      <w:sz w:val="28"/>
      <w:lang w:val="x-none" w:eastAsia="x-none"/>
    </w:rPr>
  </w:style>
  <w:style w:type="character" w:customStyle="1" w:styleId="RodapChar">
    <w:name w:val="Rodapé Char"/>
    <w:link w:val="Rodap"/>
    <w:uiPriority w:val="99"/>
    <w:qFormat/>
    <w:rsid w:val="00610D4A"/>
    <w:rPr>
      <w:sz w:val="28"/>
    </w:rPr>
  </w:style>
  <w:style w:type="character" w:styleId="Nmerodepgina">
    <w:name w:val="page number"/>
    <w:basedOn w:val="Fontepargpadro"/>
  </w:style>
  <w:style w:type="paragraph" w:styleId="Cabealho">
    <w:name w:val="header"/>
    <w:aliases w:val="Cabeçalho superior,Char Char Char Char Char Char,Char Char Char Char,Char,hd,he,encabezado,foote,Cabeçalho1"/>
    <w:basedOn w:val="Normal"/>
    <w:link w:val="CabealhoChar"/>
    <w:uiPriority w:val="99"/>
    <w:pPr>
      <w:tabs>
        <w:tab w:val="center" w:pos="4252"/>
        <w:tab w:val="right" w:pos="8504"/>
      </w:tabs>
    </w:pPr>
    <w:rPr>
      <w:lang w:val="x-none" w:eastAsia="x-none"/>
    </w:rPr>
  </w:style>
  <w:style w:type="character" w:customStyle="1" w:styleId="CabealhoChar">
    <w:name w:val="Cabeçalho Char"/>
    <w:aliases w:val="Cabeçalho superior Char,Char Char Char Char Char Char Char,Char Char Char Char Char,Char Char,hd Char,he Char,encabezado Char,foote Char,Cabeçalho1 Char"/>
    <w:link w:val="Cabealho"/>
    <w:uiPriority w:val="99"/>
    <w:rsid w:val="00101ED0"/>
    <w:rPr>
      <w:sz w:val="24"/>
    </w:rPr>
  </w:style>
  <w:style w:type="paragraph" w:styleId="Textodebalo">
    <w:name w:val="Balloon Text"/>
    <w:basedOn w:val="Normal"/>
    <w:link w:val="TextodebaloChar"/>
    <w:uiPriority w:val="99"/>
    <w:rPr>
      <w:rFonts w:ascii="Tahoma" w:hAnsi="Tahoma"/>
      <w:sz w:val="16"/>
      <w:szCs w:val="16"/>
      <w:lang w:val="x-none" w:eastAsia="x-none"/>
    </w:rPr>
  </w:style>
  <w:style w:type="character" w:customStyle="1" w:styleId="TextodebaloChar">
    <w:name w:val="Texto de balão Char"/>
    <w:link w:val="Textodebalo"/>
    <w:uiPriority w:val="99"/>
    <w:rsid w:val="005F0577"/>
    <w:rPr>
      <w:rFonts w:ascii="Tahoma" w:hAnsi="Tahoma" w:cs="Tahoma"/>
      <w:sz w:val="16"/>
      <w:szCs w:val="16"/>
    </w:rPr>
  </w:style>
  <w:style w:type="paragraph" w:styleId="Corpodetexto">
    <w:name w:val="Body Text"/>
    <w:basedOn w:val="Normal"/>
    <w:link w:val="CorpodetextoChar"/>
    <w:uiPriority w:val="1"/>
    <w:qFormat/>
    <w:rsid w:val="007D7E67"/>
    <w:pPr>
      <w:spacing w:after="120"/>
    </w:pPr>
    <w:rPr>
      <w:lang w:val="x-none" w:eastAsia="x-none"/>
    </w:rPr>
  </w:style>
  <w:style w:type="character" w:customStyle="1" w:styleId="CorpodetextoChar">
    <w:name w:val="Corpo de texto Char"/>
    <w:link w:val="Corpodetexto"/>
    <w:uiPriority w:val="1"/>
    <w:rsid w:val="005F0577"/>
    <w:rPr>
      <w:sz w:val="24"/>
    </w:rPr>
  </w:style>
  <w:style w:type="character" w:styleId="Hyperlink">
    <w:name w:val="Hyperlink"/>
    <w:uiPriority w:val="99"/>
    <w:rsid w:val="00DC157E"/>
    <w:rPr>
      <w:color w:val="0000FF"/>
      <w:u w:val="single"/>
    </w:rPr>
  </w:style>
  <w:style w:type="table" w:styleId="Tabelacomgrade">
    <w:name w:val="Table Grid"/>
    <w:basedOn w:val="Tabelanormal"/>
    <w:uiPriority w:val="39"/>
    <w:rsid w:val="00A100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2">
    <w:name w:val="Body Text 2"/>
    <w:basedOn w:val="Normal"/>
    <w:link w:val="Corpodetexto2Char"/>
    <w:uiPriority w:val="99"/>
    <w:rsid w:val="00B100CD"/>
    <w:pPr>
      <w:spacing w:after="120" w:line="480" w:lineRule="auto"/>
    </w:pPr>
    <w:rPr>
      <w:lang w:val="x-none" w:eastAsia="x-none"/>
    </w:rPr>
  </w:style>
  <w:style w:type="character" w:customStyle="1" w:styleId="Corpodetexto2Char">
    <w:name w:val="Corpo de texto 2 Char"/>
    <w:link w:val="Corpodetexto2"/>
    <w:uiPriority w:val="99"/>
    <w:rsid w:val="005F0577"/>
    <w:rPr>
      <w:sz w:val="24"/>
    </w:rPr>
  </w:style>
  <w:style w:type="character" w:customStyle="1" w:styleId="TtuloChar">
    <w:name w:val="Título Char"/>
    <w:link w:val="Ttulo"/>
    <w:uiPriority w:val="99"/>
    <w:rsid w:val="005F0577"/>
    <w:rPr>
      <w:b/>
      <w:bCs/>
      <w:sz w:val="32"/>
    </w:rPr>
  </w:style>
  <w:style w:type="paragraph" w:customStyle="1" w:styleId="Default">
    <w:name w:val="Default"/>
    <w:rsid w:val="00435773"/>
    <w:pPr>
      <w:autoSpaceDE w:val="0"/>
      <w:autoSpaceDN w:val="0"/>
      <w:adjustRightInd w:val="0"/>
    </w:pPr>
    <w:rPr>
      <w:rFonts w:ascii="Calibri" w:hAnsi="Calibri" w:cs="Calibri"/>
      <w:color w:val="000000"/>
    </w:rPr>
  </w:style>
  <w:style w:type="paragraph" w:styleId="NormalWeb">
    <w:name w:val="Normal (Web)"/>
    <w:basedOn w:val="Normal"/>
    <w:uiPriority w:val="99"/>
    <w:unhideWhenUsed/>
    <w:rsid w:val="00403FE9"/>
    <w:pPr>
      <w:spacing w:before="100" w:beforeAutospacing="1" w:after="100" w:afterAutospacing="1"/>
    </w:pPr>
  </w:style>
  <w:style w:type="character" w:styleId="Forte">
    <w:name w:val="Strong"/>
    <w:uiPriority w:val="22"/>
    <w:qFormat/>
    <w:rsid w:val="0062709D"/>
    <w:rPr>
      <w:b/>
      <w:bCs/>
    </w:rPr>
  </w:style>
  <w:style w:type="character" w:customStyle="1" w:styleId="Ttulo5Char">
    <w:name w:val="Título 5 Char"/>
    <w:link w:val="Ttulo5"/>
    <w:semiHidden/>
    <w:rsid w:val="005F0577"/>
    <w:rPr>
      <w:rFonts w:ascii="Arial" w:hAnsi="Arial"/>
      <w:b/>
      <w:bCs/>
      <w:sz w:val="24"/>
    </w:rPr>
  </w:style>
  <w:style w:type="character" w:customStyle="1" w:styleId="Ttulo6Char">
    <w:name w:val="Título 6 Char"/>
    <w:link w:val="Ttulo6"/>
    <w:semiHidden/>
    <w:rsid w:val="005F0577"/>
    <w:rPr>
      <w:b/>
      <w:bCs/>
      <w:sz w:val="22"/>
      <w:szCs w:val="22"/>
    </w:rPr>
  </w:style>
  <w:style w:type="character" w:customStyle="1" w:styleId="Ttulo7Char">
    <w:name w:val="Título 7 Char"/>
    <w:link w:val="Ttulo7"/>
    <w:uiPriority w:val="99"/>
    <w:semiHidden/>
    <w:rsid w:val="005F0577"/>
    <w:rPr>
      <w:rFonts w:ascii="Calibri" w:hAnsi="Calibri"/>
      <w:sz w:val="24"/>
      <w:szCs w:val="24"/>
    </w:rPr>
  </w:style>
  <w:style w:type="character" w:customStyle="1" w:styleId="Ttulo8Char">
    <w:name w:val="Título 8 Char"/>
    <w:link w:val="Ttulo8"/>
    <w:uiPriority w:val="99"/>
    <w:semiHidden/>
    <w:rsid w:val="005F0577"/>
    <w:rPr>
      <w:rFonts w:ascii="Calibri" w:hAnsi="Calibri"/>
      <w:i/>
      <w:iCs/>
      <w:sz w:val="24"/>
      <w:szCs w:val="24"/>
    </w:rPr>
  </w:style>
  <w:style w:type="paragraph" w:styleId="Subttulo">
    <w:name w:val="Subtitle"/>
    <w:basedOn w:val="Normal"/>
    <w:next w:val="Normal"/>
    <w:link w:val="SubttuloChar"/>
    <w:uiPriority w:val="99"/>
    <w:qFormat/>
    <w:pPr>
      <w:jc w:val="center"/>
    </w:pPr>
    <w:rPr>
      <w:rFonts w:ascii="Arial" w:eastAsia="Arial" w:hAnsi="Arial" w:cs="Arial"/>
      <w:color w:val="000000"/>
      <w:sz w:val="28"/>
      <w:szCs w:val="28"/>
      <w:u w:val="single"/>
    </w:rPr>
  </w:style>
  <w:style w:type="character" w:customStyle="1" w:styleId="SubttuloChar">
    <w:name w:val="Subtítulo Char"/>
    <w:link w:val="Subttulo"/>
    <w:uiPriority w:val="99"/>
    <w:rsid w:val="005F0577"/>
    <w:rPr>
      <w:rFonts w:ascii="Arial" w:hAnsi="Arial"/>
      <w:bCs/>
      <w:color w:val="000000"/>
      <w:sz w:val="28"/>
      <w:u w:val="single"/>
    </w:rPr>
  </w:style>
  <w:style w:type="paragraph" w:styleId="Saudao">
    <w:name w:val="Salutation"/>
    <w:basedOn w:val="Normal"/>
    <w:link w:val="SaudaoChar1"/>
    <w:uiPriority w:val="99"/>
    <w:unhideWhenUsed/>
    <w:rsid w:val="005F0577"/>
    <w:pPr>
      <w:overflowPunct w:val="0"/>
      <w:autoSpaceDE w:val="0"/>
      <w:autoSpaceDN w:val="0"/>
      <w:adjustRightInd w:val="0"/>
      <w:jc w:val="both"/>
    </w:pPr>
    <w:rPr>
      <w:rFonts w:ascii="Arial" w:hAnsi="Arial"/>
      <w:lang w:val="x-none" w:eastAsia="x-none"/>
    </w:rPr>
  </w:style>
  <w:style w:type="character" w:customStyle="1" w:styleId="SaudaoChar1">
    <w:name w:val="Saudação Char1"/>
    <w:link w:val="Saudao"/>
    <w:uiPriority w:val="99"/>
    <w:locked/>
    <w:rsid w:val="005F0577"/>
    <w:rPr>
      <w:rFonts w:ascii="Arial" w:hAnsi="Arial" w:cs="Arial"/>
      <w:sz w:val="24"/>
      <w:szCs w:val="24"/>
    </w:rPr>
  </w:style>
  <w:style w:type="character" w:customStyle="1" w:styleId="SaudaoChar">
    <w:name w:val="Saudação Char"/>
    <w:uiPriority w:val="99"/>
    <w:rsid w:val="005F0577"/>
    <w:rPr>
      <w:sz w:val="24"/>
    </w:rPr>
  </w:style>
  <w:style w:type="paragraph" w:styleId="Corpodetexto3">
    <w:name w:val="Body Text 3"/>
    <w:basedOn w:val="Normal"/>
    <w:link w:val="Corpodetexto3Char"/>
    <w:uiPriority w:val="99"/>
    <w:unhideWhenUsed/>
    <w:rsid w:val="005F0577"/>
    <w:pPr>
      <w:spacing w:after="120"/>
    </w:pPr>
    <w:rPr>
      <w:sz w:val="16"/>
      <w:szCs w:val="16"/>
      <w:lang w:val="x-none" w:eastAsia="x-none"/>
    </w:rPr>
  </w:style>
  <w:style w:type="character" w:customStyle="1" w:styleId="Corpodetexto3Char">
    <w:name w:val="Corpo de texto 3 Char"/>
    <w:link w:val="Corpodetexto3"/>
    <w:uiPriority w:val="99"/>
    <w:rsid w:val="005F0577"/>
    <w:rPr>
      <w:sz w:val="16"/>
      <w:szCs w:val="16"/>
    </w:rPr>
  </w:style>
  <w:style w:type="paragraph" w:styleId="Recuodecorpodetexto2">
    <w:name w:val="Body Text Indent 2"/>
    <w:basedOn w:val="Normal"/>
    <w:link w:val="Recuodecorpodetexto2Char"/>
    <w:uiPriority w:val="99"/>
    <w:unhideWhenUsed/>
    <w:rsid w:val="005F0577"/>
    <w:pPr>
      <w:spacing w:after="120" w:line="480" w:lineRule="auto"/>
      <w:ind w:left="283"/>
    </w:pPr>
    <w:rPr>
      <w:lang w:val="x-none" w:eastAsia="x-none"/>
    </w:rPr>
  </w:style>
  <w:style w:type="character" w:customStyle="1" w:styleId="Recuodecorpodetexto2Char">
    <w:name w:val="Recuo de corpo de texto 2 Char"/>
    <w:link w:val="Recuodecorpodetexto2"/>
    <w:uiPriority w:val="99"/>
    <w:rsid w:val="005F0577"/>
    <w:rPr>
      <w:sz w:val="24"/>
    </w:rPr>
  </w:style>
  <w:style w:type="character" w:customStyle="1" w:styleId="Recuodecorpodetexto3Char">
    <w:name w:val="Recuo de corpo de texto 3 Char"/>
    <w:aliases w:val="Char1 Char"/>
    <w:link w:val="Recuodecorpodetexto3"/>
    <w:uiPriority w:val="99"/>
    <w:locked/>
    <w:rsid w:val="005F0577"/>
    <w:rPr>
      <w:sz w:val="16"/>
      <w:szCs w:val="16"/>
    </w:rPr>
  </w:style>
  <w:style w:type="paragraph" w:styleId="Recuodecorpodetexto3">
    <w:name w:val="Body Text Indent 3"/>
    <w:aliases w:val="Char1"/>
    <w:basedOn w:val="Normal"/>
    <w:link w:val="Recuodecorpodetexto3Char"/>
    <w:uiPriority w:val="99"/>
    <w:unhideWhenUsed/>
    <w:rsid w:val="005F0577"/>
    <w:pPr>
      <w:spacing w:after="120"/>
      <w:ind w:left="283"/>
    </w:pPr>
    <w:rPr>
      <w:sz w:val="16"/>
      <w:szCs w:val="16"/>
      <w:lang w:val="x-none" w:eastAsia="x-none"/>
    </w:rPr>
  </w:style>
  <w:style w:type="character" w:customStyle="1" w:styleId="Recuodecorpodetexto3Char1">
    <w:name w:val="Recuo de corpo de texto 3 Char1"/>
    <w:aliases w:val="Char1 Char1"/>
    <w:rsid w:val="005F0577"/>
    <w:rPr>
      <w:sz w:val="16"/>
      <w:szCs w:val="16"/>
    </w:rPr>
  </w:style>
  <w:style w:type="paragraph" w:styleId="Textoembloco">
    <w:name w:val="Block Text"/>
    <w:basedOn w:val="Normal"/>
    <w:uiPriority w:val="99"/>
    <w:unhideWhenUsed/>
    <w:rsid w:val="005F0577"/>
    <w:pPr>
      <w:tabs>
        <w:tab w:val="left" w:pos="4751"/>
      </w:tabs>
      <w:spacing w:before="120"/>
      <w:ind w:left="708" w:right="-143"/>
      <w:jc w:val="center"/>
    </w:pPr>
    <w:rPr>
      <w:rFonts w:ascii="Courier New" w:hAnsi="Courier New"/>
      <w:sz w:val="22"/>
      <w:szCs w:val="22"/>
    </w:rPr>
  </w:style>
  <w:style w:type="paragraph" w:styleId="TextosemFormatao">
    <w:name w:val="Plain Text"/>
    <w:basedOn w:val="Normal"/>
    <w:link w:val="TextosemFormataoChar1"/>
    <w:uiPriority w:val="99"/>
    <w:unhideWhenUsed/>
    <w:rsid w:val="005F0577"/>
    <w:rPr>
      <w:rFonts w:ascii="Courier New" w:hAnsi="Courier New"/>
      <w:sz w:val="20"/>
      <w:lang w:val="x-none" w:eastAsia="x-none"/>
    </w:rPr>
  </w:style>
  <w:style w:type="character" w:customStyle="1" w:styleId="TextosemFormataoChar1">
    <w:name w:val="Texto sem Formatação Char1"/>
    <w:link w:val="TextosemFormatao"/>
    <w:uiPriority w:val="99"/>
    <w:locked/>
    <w:rsid w:val="005F0577"/>
    <w:rPr>
      <w:rFonts w:ascii="Courier New" w:hAnsi="Courier New" w:cs="Courier New"/>
    </w:rPr>
  </w:style>
  <w:style w:type="character" w:customStyle="1" w:styleId="TextosemFormataoChar">
    <w:name w:val="Texto sem Formatação Char"/>
    <w:uiPriority w:val="99"/>
    <w:rsid w:val="005F0577"/>
    <w:rPr>
      <w:rFonts w:ascii="Courier New" w:hAnsi="Courier New" w:cs="Courier New"/>
    </w:rPr>
  </w:style>
  <w:style w:type="paragraph" w:styleId="PargrafodaLista">
    <w:name w:val="List Paragraph"/>
    <w:aliases w:val="SheParágrafo da Lista,List I Paragraph,Segundo"/>
    <w:basedOn w:val="Normal"/>
    <w:link w:val="PargrafodaListaChar"/>
    <w:uiPriority w:val="1"/>
    <w:qFormat/>
    <w:rsid w:val="005F0577"/>
    <w:pPr>
      <w:ind w:left="720"/>
      <w:contextualSpacing/>
    </w:pPr>
  </w:style>
  <w:style w:type="paragraph" w:customStyle="1" w:styleId="p10">
    <w:name w:val="p10"/>
    <w:basedOn w:val="Normal"/>
    <w:rsid w:val="005F0577"/>
    <w:pPr>
      <w:widowControl w:val="0"/>
      <w:tabs>
        <w:tab w:val="left" w:pos="360"/>
      </w:tabs>
      <w:overflowPunct w:val="0"/>
      <w:autoSpaceDE w:val="0"/>
      <w:autoSpaceDN w:val="0"/>
      <w:adjustRightInd w:val="0"/>
      <w:spacing w:line="280" w:lineRule="atLeast"/>
    </w:pPr>
    <w:rPr>
      <w:rFonts w:ascii="Arial" w:hAnsi="Arial" w:cs="Arial"/>
    </w:rPr>
  </w:style>
  <w:style w:type="paragraph" w:customStyle="1" w:styleId="Recuodecorpodetexto21">
    <w:name w:val="Recuo de corpo de texto 21"/>
    <w:basedOn w:val="Normal"/>
    <w:uiPriority w:val="99"/>
    <w:rsid w:val="005F0577"/>
    <w:pPr>
      <w:suppressAutoHyphens/>
      <w:ind w:left="2977"/>
      <w:jc w:val="both"/>
    </w:pPr>
    <w:rPr>
      <w:rFonts w:ascii="Arial Narrow" w:hAnsi="Arial Narrow"/>
      <w:lang w:eastAsia="ar-SA"/>
    </w:rPr>
  </w:style>
  <w:style w:type="paragraph" w:customStyle="1" w:styleId="Corpodetexto21">
    <w:name w:val="Corpo de texto 21"/>
    <w:basedOn w:val="Normal"/>
    <w:uiPriority w:val="99"/>
    <w:rsid w:val="005F0577"/>
    <w:pPr>
      <w:widowControl w:val="0"/>
      <w:jc w:val="both"/>
    </w:pPr>
    <w:rPr>
      <w:rFonts w:ascii="Arial" w:hAnsi="Arial"/>
    </w:rPr>
  </w:style>
  <w:style w:type="paragraph" w:customStyle="1" w:styleId="Padro">
    <w:name w:val="Padrão"/>
    <w:uiPriority w:val="99"/>
    <w:rsid w:val="005F0577"/>
    <w:pPr>
      <w:autoSpaceDE w:val="0"/>
      <w:autoSpaceDN w:val="0"/>
      <w:adjustRightInd w:val="0"/>
    </w:pPr>
  </w:style>
  <w:style w:type="paragraph" w:customStyle="1" w:styleId="Corpodotexto">
    <w:name w:val="Corpo do texto"/>
    <w:basedOn w:val="Padro"/>
    <w:rsid w:val="005F0577"/>
    <w:pPr>
      <w:spacing w:after="283"/>
    </w:pPr>
    <w:rPr>
      <w:rFonts w:ascii="Arial" w:hAnsi="Arial"/>
      <w:szCs w:val="20"/>
    </w:rPr>
  </w:style>
  <w:style w:type="paragraph" w:customStyle="1" w:styleId="tiltoanexo">
    <w:name w:val="tilto anexo"/>
    <w:basedOn w:val="Padro"/>
    <w:rsid w:val="005F0577"/>
    <w:pPr>
      <w:spacing w:after="120"/>
      <w:jc w:val="both"/>
    </w:pPr>
    <w:rPr>
      <w:rFonts w:ascii="Arial" w:hAnsi="Arial"/>
      <w:b/>
      <w:bCs/>
    </w:rPr>
  </w:style>
  <w:style w:type="paragraph" w:customStyle="1" w:styleId="Saudao1">
    <w:name w:val="Saudação1"/>
    <w:basedOn w:val="Normal"/>
    <w:rsid w:val="005F0577"/>
    <w:pPr>
      <w:overflowPunct w:val="0"/>
      <w:autoSpaceDE w:val="0"/>
      <w:autoSpaceDN w:val="0"/>
      <w:adjustRightInd w:val="0"/>
      <w:jc w:val="both"/>
    </w:pPr>
    <w:rPr>
      <w:rFonts w:ascii="Arial" w:hAnsi="Arial"/>
    </w:rPr>
  </w:style>
  <w:style w:type="paragraph" w:customStyle="1" w:styleId="Standard">
    <w:name w:val="Standard"/>
    <w:rsid w:val="00DD4B03"/>
    <w:pPr>
      <w:suppressAutoHyphens/>
      <w:textAlignment w:val="baseline"/>
    </w:pPr>
    <w:rPr>
      <w:kern w:val="1"/>
      <w:lang w:eastAsia="zh-CN"/>
    </w:rPr>
  </w:style>
  <w:style w:type="character" w:styleId="HiperlinkVisitado">
    <w:name w:val="FollowedHyperlink"/>
    <w:uiPriority w:val="99"/>
    <w:rsid w:val="004D4575"/>
    <w:rPr>
      <w:color w:val="954F72"/>
      <w:u w:val="single"/>
    </w:rPr>
  </w:style>
  <w:style w:type="character" w:styleId="Refdecomentrio">
    <w:name w:val="annotation reference"/>
    <w:qFormat/>
    <w:rsid w:val="00BD2F1F"/>
    <w:rPr>
      <w:sz w:val="16"/>
      <w:szCs w:val="16"/>
    </w:rPr>
  </w:style>
  <w:style w:type="paragraph" w:styleId="Textodecomentrio">
    <w:name w:val="annotation text"/>
    <w:basedOn w:val="Normal"/>
    <w:link w:val="TextodecomentrioChar"/>
    <w:uiPriority w:val="99"/>
    <w:qFormat/>
    <w:rsid w:val="00BD2F1F"/>
    <w:rPr>
      <w:sz w:val="20"/>
    </w:rPr>
  </w:style>
  <w:style w:type="character" w:customStyle="1" w:styleId="TextodecomentrioChar">
    <w:name w:val="Texto de comentário Char"/>
    <w:basedOn w:val="Fontepargpadro"/>
    <w:link w:val="Textodecomentrio"/>
    <w:uiPriority w:val="99"/>
    <w:qFormat/>
    <w:rsid w:val="00BD2F1F"/>
  </w:style>
  <w:style w:type="paragraph" w:styleId="Assuntodocomentrio">
    <w:name w:val="annotation subject"/>
    <w:basedOn w:val="Textodecomentrio"/>
    <w:next w:val="Textodecomentrio"/>
    <w:link w:val="AssuntodocomentrioChar"/>
    <w:uiPriority w:val="99"/>
    <w:rsid w:val="00BD2F1F"/>
    <w:rPr>
      <w:b/>
      <w:bCs/>
    </w:rPr>
  </w:style>
  <w:style w:type="character" w:customStyle="1" w:styleId="AssuntodocomentrioChar">
    <w:name w:val="Assunto do comentário Char"/>
    <w:link w:val="Assuntodocomentrio"/>
    <w:uiPriority w:val="99"/>
    <w:rsid w:val="00BD2F1F"/>
    <w:rPr>
      <w:b/>
      <w:bCs/>
    </w:rPr>
  </w:style>
  <w:style w:type="character" w:customStyle="1" w:styleId="Fontepargpadro12">
    <w:name w:val="Fonte parág. padrão12"/>
    <w:rsid w:val="00163804"/>
  </w:style>
  <w:style w:type="character" w:customStyle="1" w:styleId="minifp-introtitle">
    <w:name w:val="minifp-introtitle"/>
    <w:basedOn w:val="Fontepargpadro"/>
    <w:rsid w:val="00163804"/>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70" w:type="dxa"/>
        <w:bottom w:w="0" w:type="dxa"/>
        <w:right w:w="70"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 w:type="character" w:customStyle="1" w:styleId="PargrafodaListaChar">
    <w:name w:val="Parágrafo da Lista Char"/>
    <w:aliases w:val="SheParágrafo da Lista Char,List I Paragraph Char,Segundo Char"/>
    <w:link w:val="PargrafodaLista"/>
    <w:uiPriority w:val="1"/>
    <w:qFormat/>
    <w:locked/>
    <w:rsid w:val="00153C09"/>
  </w:style>
  <w:style w:type="paragraph" w:customStyle="1" w:styleId="TableParagraph">
    <w:name w:val="Table Paragraph"/>
    <w:basedOn w:val="Normal"/>
    <w:uiPriority w:val="1"/>
    <w:qFormat/>
    <w:rsid w:val="00153C09"/>
    <w:pPr>
      <w:widowControl w:val="0"/>
      <w:autoSpaceDE w:val="0"/>
      <w:autoSpaceDN w:val="0"/>
    </w:pPr>
    <w:rPr>
      <w:rFonts w:ascii="Calibri" w:eastAsia="Calibri" w:hAnsi="Calibri" w:cs="Calibri"/>
      <w:sz w:val="22"/>
      <w:szCs w:val="22"/>
      <w:lang w:val="pt-PT" w:eastAsia="en-US"/>
    </w:rPr>
  </w:style>
  <w:style w:type="character" w:customStyle="1" w:styleId="Ttulo1Char1">
    <w:name w:val="Título 1 Char1"/>
    <w:aliases w:val="título 1 Char1"/>
    <w:basedOn w:val="Fontepargpadro"/>
    <w:uiPriority w:val="9"/>
    <w:rsid w:val="00153C09"/>
    <w:rPr>
      <w:rFonts w:asciiTheme="majorHAnsi" w:eastAsiaTheme="majorEastAsia" w:hAnsiTheme="majorHAnsi" w:cstheme="majorBidi"/>
      <w:color w:val="2F5496" w:themeColor="accent1" w:themeShade="BF"/>
      <w:sz w:val="32"/>
      <w:szCs w:val="32"/>
    </w:rPr>
  </w:style>
  <w:style w:type="paragraph" w:styleId="Pr-formataoHTML">
    <w:name w:val="HTML Preformatted"/>
    <w:basedOn w:val="Normal"/>
    <w:link w:val="Pr-formataoHTMLChar"/>
    <w:semiHidden/>
    <w:unhideWhenUsed/>
    <w:rsid w:val="00153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sz w:val="20"/>
      <w:szCs w:val="20"/>
      <w:lang w:val="x-none" w:eastAsia="ar-SA"/>
    </w:rPr>
  </w:style>
  <w:style w:type="character" w:customStyle="1" w:styleId="Pr-formataoHTMLChar">
    <w:name w:val="Pré-formatação HTML Char"/>
    <w:basedOn w:val="Fontepargpadro"/>
    <w:link w:val="Pr-formataoHTML"/>
    <w:semiHidden/>
    <w:rsid w:val="00153C09"/>
    <w:rPr>
      <w:rFonts w:ascii="Arial Unicode MS" w:eastAsia="Arial Unicode MS" w:hAnsi="Arial Unicode MS"/>
      <w:sz w:val="20"/>
      <w:szCs w:val="20"/>
      <w:lang w:val="x-none" w:eastAsia="ar-SA"/>
    </w:rPr>
  </w:style>
  <w:style w:type="paragraph" w:customStyle="1" w:styleId="msonormal0">
    <w:name w:val="msonormal"/>
    <w:basedOn w:val="Normal"/>
    <w:rsid w:val="00153C09"/>
    <w:pPr>
      <w:spacing w:before="100" w:beforeAutospacing="1" w:after="100" w:afterAutospacing="1"/>
    </w:pPr>
  </w:style>
  <w:style w:type="paragraph" w:styleId="Sumrio1">
    <w:name w:val="toc 1"/>
    <w:basedOn w:val="Normal"/>
    <w:next w:val="Normal"/>
    <w:autoRedefine/>
    <w:uiPriority w:val="39"/>
    <w:semiHidden/>
    <w:unhideWhenUsed/>
    <w:rsid w:val="00153C09"/>
    <w:pPr>
      <w:tabs>
        <w:tab w:val="right" w:leader="dot" w:pos="9628"/>
      </w:tabs>
      <w:suppressAutoHyphens/>
    </w:pPr>
    <w:rPr>
      <w:rFonts w:ascii="Arial Narrow" w:hAnsi="Arial Narrow"/>
      <w:sz w:val="22"/>
      <w:lang w:eastAsia="ar-SA"/>
    </w:rPr>
  </w:style>
  <w:style w:type="paragraph" w:styleId="Sumrio2">
    <w:name w:val="toc 2"/>
    <w:basedOn w:val="Normal"/>
    <w:next w:val="Normal"/>
    <w:autoRedefine/>
    <w:uiPriority w:val="99"/>
    <w:semiHidden/>
    <w:unhideWhenUsed/>
    <w:rsid w:val="00153C09"/>
    <w:pPr>
      <w:suppressAutoHyphens/>
      <w:ind w:left="240"/>
    </w:pPr>
    <w:rPr>
      <w:rFonts w:ascii="Arial" w:hAnsi="Arial" w:cs="Arial"/>
      <w:sz w:val="20"/>
      <w:szCs w:val="20"/>
      <w:lang w:eastAsia="ar-SA"/>
    </w:rPr>
  </w:style>
  <w:style w:type="paragraph" w:styleId="Sumrio3">
    <w:name w:val="toc 3"/>
    <w:basedOn w:val="Normal"/>
    <w:next w:val="Normal"/>
    <w:autoRedefine/>
    <w:uiPriority w:val="99"/>
    <w:semiHidden/>
    <w:unhideWhenUsed/>
    <w:rsid w:val="00153C09"/>
    <w:pPr>
      <w:suppressAutoHyphens/>
      <w:ind w:left="480"/>
    </w:pPr>
    <w:rPr>
      <w:lang w:eastAsia="ar-SA"/>
    </w:rPr>
  </w:style>
  <w:style w:type="paragraph" w:styleId="Sumrio4">
    <w:name w:val="toc 4"/>
    <w:basedOn w:val="Normal"/>
    <w:next w:val="Normal"/>
    <w:autoRedefine/>
    <w:uiPriority w:val="99"/>
    <w:semiHidden/>
    <w:unhideWhenUsed/>
    <w:rsid w:val="00153C09"/>
    <w:pPr>
      <w:suppressAutoHyphens/>
      <w:ind w:left="720"/>
    </w:pPr>
    <w:rPr>
      <w:lang w:eastAsia="ar-SA"/>
    </w:rPr>
  </w:style>
  <w:style w:type="paragraph" w:styleId="Sumrio5">
    <w:name w:val="toc 5"/>
    <w:basedOn w:val="Normal"/>
    <w:next w:val="Normal"/>
    <w:autoRedefine/>
    <w:uiPriority w:val="99"/>
    <w:semiHidden/>
    <w:unhideWhenUsed/>
    <w:rsid w:val="00153C09"/>
    <w:pPr>
      <w:suppressAutoHyphens/>
      <w:ind w:left="960"/>
    </w:pPr>
    <w:rPr>
      <w:lang w:eastAsia="ar-SA"/>
    </w:rPr>
  </w:style>
  <w:style w:type="paragraph" w:styleId="Sumrio6">
    <w:name w:val="toc 6"/>
    <w:basedOn w:val="Normal"/>
    <w:next w:val="Normal"/>
    <w:autoRedefine/>
    <w:uiPriority w:val="99"/>
    <w:semiHidden/>
    <w:unhideWhenUsed/>
    <w:rsid w:val="00153C09"/>
    <w:pPr>
      <w:suppressAutoHyphens/>
      <w:ind w:left="1000"/>
    </w:pPr>
    <w:rPr>
      <w:sz w:val="20"/>
      <w:szCs w:val="20"/>
      <w:lang w:eastAsia="ar-SA"/>
    </w:rPr>
  </w:style>
  <w:style w:type="paragraph" w:styleId="Sumrio7">
    <w:name w:val="toc 7"/>
    <w:basedOn w:val="Normal"/>
    <w:next w:val="Normal"/>
    <w:autoRedefine/>
    <w:uiPriority w:val="99"/>
    <w:semiHidden/>
    <w:unhideWhenUsed/>
    <w:rsid w:val="00153C09"/>
    <w:pPr>
      <w:suppressAutoHyphens/>
      <w:ind w:left="1440"/>
    </w:pPr>
    <w:rPr>
      <w:lang w:eastAsia="ar-SA"/>
    </w:rPr>
  </w:style>
  <w:style w:type="paragraph" w:styleId="Sumrio8">
    <w:name w:val="toc 8"/>
    <w:basedOn w:val="Normal"/>
    <w:next w:val="Normal"/>
    <w:autoRedefine/>
    <w:uiPriority w:val="99"/>
    <w:semiHidden/>
    <w:unhideWhenUsed/>
    <w:rsid w:val="00153C09"/>
    <w:pPr>
      <w:suppressAutoHyphens/>
      <w:ind w:left="1680"/>
    </w:pPr>
    <w:rPr>
      <w:lang w:eastAsia="ar-SA"/>
    </w:rPr>
  </w:style>
  <w:style w:type="paragraph" w:styleId="Sumrio9">
    <w:name w:val="toc 9"/>
    <w:basedOn w:val="Normal"/>
    <w:next w:val="Normal"/>
    <w:autoRedefine/>
    <w:uiPriority w:val="99"/>
    <w:semiHidden/>
    <w:unhideWhenUsed/>
    <w:rsid w:val="00153C09"/>
    <w:pPr>
      <w:suppressAutoHyphens/>
      <w:ind w:left="1920"/>
    </w:pPr>
    <w:rPr>
      <w:lang w:eastAsia="ar-SA"/>
    </w:rPr>
  </w:style>
  <w:style w:type="paragraph" w:styleId="Recuonormal">
    <w:name w:val="Normal Indent"/>
    <w:basedOn w:val="Normal"/>
    <w:uiPriority w:val="99"/>
    <w:semiHidden/>
    <w:unhideWhenUsed/>
    <w:rsid w:val="00153C09"/>
    <w:pPr>
      <w:ind w:left="708"/>
    </w:pPr>
    <w:rPr>
      <w:rFonts w:ascii="Arial" w:hAnsi="Arial" w:cs="Arial"/>
      <w:szCs w:val="20"/>
    </w:rPr>
  </w:style>
  <w:style w:type="paragraph" w:styleId="Textodenotaderodap">
    <w:name w:val="footnote text"/>
    <w:basedOn w:val="Normal"/>
    <w:link w:val="TextodenotaderodapChar"/>
    <w:uiPriority w:val="99"/>
    <w:semiHidden/>
    <w:unhideWhenUsed/>
    <w:rsid w:val="00153C09"/>
    <w:pPr>
      <w:suppressAutoHyphens/>
    </w:pPr>
    <w:rPr>
      <w:sz w:val="20"/>
      <w:szCs w:val="20"/>
      <w:lang w:val="x-none" w:eastAsia="ar-SA"/>
    </w:rPr>
  </w:style>
  <w:style w:type="character" w:customStyle="1" w:styleId="TextodenotaderodapChar">
    <w:name w:val="Texto de nota de rodapé Char"/>
    <w:basedOn w:val="Fontepargpadro"/>
    <w:link w:val="Textodenotaderodap"/>
    <w:uiPriority w:val="99"/>
    <w:semiHidden/>
    <w:rsid w:val="00153C09"/>
    <w:rPr>
      <w:sz w:val="20"/>
      <w:szCs w:val="20"/>
      <w:lang w:val="x-none" w:eastAsia="ar-SA"/>
    </w:rPr>
  </w:style>
  <w:style w:type="character" w:customStyle="1" w:styleId="CabealhoChar1">
    <w:name w:val="Cabeçalho Char1"/>
    <w:aliases w:val="Char Char Char Char Char Char Char1,Char Char Char Char Char1,Char Char1,hd Char1,he Char1,encabezado Char1,Cabeçalho superior Char1,foote Char1"/>
    <w:basedOn w:val="Fontepargpadro"/>
    <w:uiPriority w:val="99"/>
    <w:semiHidden/>
    <w:rsid w:val="00153C09"/>
    <w:rPr>
      <w:rFonts w:ascii="Calibri" w:eastAsia="Calibri" w:hAnsi="Calibri" w:cs="Calibri"/>
      <w:kern w:val="0"/>
      <w:lang w:val="pt-PT"/>
      <w14:ligatures w14:val="none"/>
    </w:rPr>
  </w:style>
  <w:style w:type="paragraph" w:styleId="Textodenotadefim">
    <w:name w:val="endnote text"/>
    <w:basedOn w:val="Normal"/>
    <w:link w:val="TextodenotadefimChar"/>
    <w:uiPriority w:val="99"/>
    <w:semiHidden/>
    <w:unhideWhenUsed/>
    <w:rsid w:val="00153C09"/>
    <w:pPr>
      <w:suppressAutoHyphens/>
    </w:pPr>
    <w:rPr>
      <w:sz w:val="20"/>
      <w:szCs w:val="20"/>
      <w:lang w:val="x-none" w:eastAsia="ar-SA"/>
    </w:rPr>
  </w:style>
  <w:style w:type="character" w:customStyle="1" w:styleId="TextodenotadefimChar">
    <w:name w:val="Texto de nota de fim Char"/>
    <w:basedOn w:val="Fontepargpadro"/>
    <w:link w:val="Textodenotadefim"/>
    <w:uiPriority w:val="99"/>
    <w:semiHidden/>
    <w:rsid w:val="00153C09"/>
    <w:rPr>
      <w:sz w:val="20"/>
      <w:szCs w:val="20"/>
      <w:lang w:val="x-none" w:eastAsia="ar-SA"/>
    </w:rPr>
  </w:style>
  <w:style w:type="paragraph" w:styleId="Lista">
    <w:name w:val="List"/>
    <w:basedOn w:val="Normal"/>
    <w:uiPriority w:val="99"/>
    <w:semiHidden/>
    <w:unhideWhenUsed/>
    <w:rsid w:val="00153C09"/>
    <w:pPr>
      <w:ind w:left="283" w:hanging="283"/>
    </w:pPr>
    <w:rPr>
      <w:sz w:val="26"/>
      <w:szCs w:val="20"/>
    </w:rPr>
  </w:style>
  <w:style w:type="paragraph" w:styleId="Assinatura">
    <w:name w:val="Signature"/>
    <w:basedOn w:val="Corpodetexto"/>
    <w:link w:val="AssinaturaChar"/>
    <w:uiPriority w:val="99"/>
    <w:semiHidden/>
    <w:unhideWhenUsed/>
    <w:rsid w:val="00153C09"/>
    <w:pPr>
      <w:keepNext/>
      <w:keepLines/>
      <w:widowControl w:val="0"/>
      <w:suppressAutoHyphens/>
      <w:spacing w:before="660" w:after="0" w:line="180" w:lineRule="atLeast"/>
      <w:jc w:val="both"/>
    </w:pPr>
    <w:rPr>
      <w:sz w:val="20"/>
      <w:szCs w:val="20"/>
      <w:lang w:eastAsia="ar-SA"/>
    </w:rPr>
  </w:style>
  <w:style w:type="character" w:customStyle="1" w:styleId="AssinaturaChar">
    <w:name w:val="Assinatura Char"/>
    <w:basedOn w:val="Fontepargpadro"/>
    <w:link w:val="Assinatura"/>
    <w:uiPriority w:val="99"/>
    <w:semiHidden/>
    <w:rsid w:val="00153C09"/>
    <w:rPr>
      <w:sz w:val="20"/>
      <w:szCs w:val="20"/>
      <w:lang w:val="x-none" w:eastAsia="ar-SA"/>
    </w:rPr>
  </w:style>
  <w:style w:type="paragraph" w:styleId="Cabealhodamensagem">
    <w:name w:val="Message Header"/>
    <w:basedOn w:val="Normal"/>
    <w:link w:val="CabealhodamensagemChar"/>
    <w:uiPriority w:val="99"/>
    <w:semiHidden/>
    <w:unhideWhenUsed/>
    <w:rsid w:val="00153C09"/>
    <w:pPr>
      <w:pBdr>
        <w:top w:val="single" w:sz="6" w:space="1" w:color="auto"/>
        <w:left w:val="single" w:sz="6" w:space="1" w:color="auto"/>
        <w:bottom w:val="single" w:sz="6" w:space="1" w:color="auto"/>
        <w:right w:val="single" w:sz="6" w:space="1" w:color="auto"/>
      </w:pBdr>
      <w:shd w:val="pct20" w:color="auto" w:fill="auto"/>
      <w:suppressAutoHyphens/>
      <w:ind w:left="1134" w:hanging="1134"/>
    </w:pPr>
    <w:rPr>
      <w:rFonts w:ascii="Cambria" w:hAnsi="Cambria"/>
      <w:lang w:val="x-none" w:eastAsia="ar-SA"/>
    </w:rPr>
  </w:style>
  <w:style w:type="character" w:customStyle="1" w:styleId="CabealhodamensagemChar">
    <w:name w:val="Cabeçalho da mensagem Char"/>
    <w:basedOn w:val="Fontepargpadro"/>
    <w:link w:val="Cabealhodamensagem"/>
    <w:uiPriority w:val="99"/>
    <w:semiHidden/>
    <w:rsid w:val="00153C09"/>
    <w:rPr>
      <w:rFonts w:ascii="Cambria" w:hAnsi="Cambria"/>
      <w:shd w:val="pct20" w:color="auto" w:fill="auto"/>
      <w:lang w:val="x-none" w:eastAsia="ar-SA"/>
    </w:rPr>
  </w:style>
  <w:style w:type="paragraph" w:styleId="SemEspaamento">
    <w:name w:val="No Spacing"/>
    <w:link w:val="SemEspaamentoChar"/>
    <w:uiPriority w:val="1"/>
    <w:qFormat/>
    <w:rsid w:val="00153C09"/>
    <w:rPr>
      <w:rFonts w:ascii="Calibri" w:hAnsi="Calibri"/>
      <w:sz w:val="22"/>
      <w:szCs w:val="22"/>
    </w:rPr>
  </w:style>
  <w:style w:type="paragraph" w:customStyle="1" w:styleId="font5">
    <w:name w:val="font5"/>
    <w:basedOn w:val="Normal"/>
    <w:rsid w:val="00153C09"/>
    <w:pPr>
      <w:spacing w:before="100" w:beforeAutospacing="1" w:after="100" w:afterAutospacing="1"/>
    </w:pPr>
    <w:rPr>
      <w:rFonts w:ascii="Bookman Old Style" w:hAnsi="Bookman Old Style"/>
      <w:color w:val="000000"/>
    </w:rPr>
  </w:style>
  <w:style w:type="paragraph" w:customStyle="1" w:styleId="font6">
    <w:name w:val="font6"/>
    <w:basedOn w:val="Normal"/>
    <w:rsid w:val="00153C09"/>
    <w:pPr>
      <w:spacing w:before="100" w:beforeAutospacing="1" w:after="100" w:afterAutospacing="1"/>
    </w:pPr>
    <w:rPr>
      <w:rFonts w:ascii="Bookman Old Style" w:hAnsi="Bookman Old Style"/>
      <w:i/>
      <w:iCs/>
      <w:color w:val="000000"/>
    </w:rPr>
  </w:style>
  <w:style w:type="paragraph" w:customStyle="1" w:styleId="xl63">
    <w:name w:val="xl63"/>
    <w:basedOn w:val="Normal"/>
    <w:rsid w:val="00153C09"/>
    <w:pPr>
      <w:shd w:val="clear" w:color="auto" w:fill="BFBFBF"/>
      <w:spacing w:before="100" w:beforeAutospacing="1" w:after="100" w:afterAutospacing="1"/>
      <w:jc w:val="both"/>
    </w:pPr>
    <w:rPr>
      <w:rFonts w:ascii="Bookman Old Style" w:hAnsi="Bookman Old Style"/>
      <w:b/>
      <w:bCs/>
    </w:rPr>
  </w:style>
  <w:style w:type="paragraph" w:customStyle="1" w:styleId="xl64">
    <w:name w:val="xl64"/>
    <w:basedOn w:val="Normal"/>
    <w:rsid w:val="00153C09"/>
    <w:pPr>
      <w:spacing w:before="100" w:beforeAutospacing="1" w:after="100" w:afterAutospacing="1"/>
      <w:jc w:val="both"/>
    </w:pPr>
    <w:rPr>
      <w:rFonts w:ascii="Bookman Old Style" w:hAnsi="Bookman Old Style"/>
    </w:rPr>
  </w:style>
  <w:style w:type="paragraph" w:customStyle="1" w:styleId="xl65">
    <w:name w:val="xl65"/>
    <w:basedOn w:val="Normal"/>
    <w:rsid w:val="00153C09"/>
    <w:pPr>
      <w:shd w:val="clear" w:color="auto" w:fill="BFBFBF"/>
      <w:spacing w:before="100" w:beforeAutospacing="1" w:after="100" w:afterAutospacing="1"/>
      <w:jc w:val="both"/>
    </w:pPr>
    <w:rPr>
      <w:rFonts w:ascii="Bookman Old Style" w:hAnsi="Bookman Old Style"/>
      <w:b/>
      <w:bCs/>
      <w:color w:val="000000"/>
    </w:rPr>
  </w:style>
  <w:style w:type="paragraph" w:customStyle="1" w:styleId="xl66">
    <w:name w:val="xl66"/>
    <w:basedOn w:val="Normal"/>
    <w:rsid w:val="00153C09"/>
    <w:pPr>
      <w:spacing w:before="100" w:beforeAutospacing="1" w:after="100" w:afterAutospacing="1"/>
      <w:jc w:val="both"/>
    </w:pPr>
    <w:rPr>
      <w:rFonts w:ascii="Bookman Old Style" w:hAnsi="Bookman Old Style"/>
    </w:rPr>
  </w:style>
  <w:style w:type="paragraph" w:customStyle="1" w:styleId="xl67">
    <w:name w:val="xl67"/>
    <w:basedOn w:val="Normal"/>
    <w:rsid w:val="00153C09"/>
    <w:pPr>
      <w:spacing w:before="100" w:beforeAutospacing="1" w:after="100" w:afterAutospacing="1"/>
      <w:jc w:val="both"/>
    </w:pPr>
    <w:rPr>
      <w:rFonts w:ascii="Bookman Old Style" w:hAnsi="Bookman Old Style"/>
      <w:b/>
      <w:bCs/>
    </w:rPr>
  </w:style>
  <w:style w:type="paragraph" w:customStyle="1" w:styleId="xl68">
    <w:name w:val="xl68"/>
    <w:basedOn w:val="Normal"/>
    <w:uiPriority w:val="99"/>
    <w:rsid w:val="00153C09"/>
    <w:pPr>
      <w:shd w:val="clear" w:color="auto" w:fill="D9D9D9"/>
      <w:spacing w:before="100" w:beforeAutospacing="1" w:after="100" w:afterAutospacing="1"/>
      <w:jc w:val="both"/>
    </w:pPr>
    <w:rPr>
      <w:rFonts w:ascii="Bookman Old Style" w:hAnsi="Bookman Old Style"/>
      <w:b/>
      <w:bCs/>
      <w:color w:val="000000"/>
    </w:rPr>
  </w:style>
  <w:style w:type="paragraph" w:customStyle="1" w:styleId="xl69">
    <w:name w:val="xl69"/>
    <w:basedOn w:val="Normal"/>
    <w:uiPriority w:val="99"/>
    <w:rsid w:val="00153C09"/>
    <w:pPr>
      <w:spacing w:before="100" w:beforeAutospacing="1" w:after="100" w:afterAutospacing="1"/>
    </w:pPr>
    <w:rPr>
      <w:rFonts w:ascii="Bookman Old Style" w:hAnsi="Bookman Old Style"/>
    </w:rPr>
  </w:style>
  <w:style w:type="paragraph" w:customStyle="1" w:styleId="xl70">
    <w:name w:val="xl70"/>
    <w:basedOn w:val="Normal"/>
    <w:uiPriority w:val="99"/>
    <w:rsid w:val="00153C09"/>
    <w:pPr>
      <w:spacing w:before="100" w:beforeAutospacing="1" w:after="100" w:afterAutospacing="1"/>
    </w:pPr>
    <w:rPr>
      <w:rFonts w:ascii="Bookman Old Style" w:hAnsi="Bookman Old Style"/>
      <w:b/>
      <w:bCs/>
      <w:color w:val="000000"/>
    </w:rPr>
  </w:style>
  <w:style w:type="paragraph" w:customStyle="1" w:styleId="xl71">
    <w:name w:val="xl71"/>
    <w:basedOn w:val="Normal"/>
    <w:uiPriority w:val="99"/>
    <w:rsid w:val="00153C09"/>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jc w:val="both"/>
    </w:pPr>
    <w:rPr>
      <w:rFonts w:ascii="Bookman Old Style" w:hAnsi="Bookman Old Style"/>
      <w:b/>
      <w:bCs/>
      <w:color w:val="000000"/>
    </w:rPr>
  </w:style>
  <w:style w:type="paragraph" w:customStyle="1" w:styleId="xl72">
    <w:name w:val="xl72"/>
    <w:basedOn w:val="Normal"/>
    <w:uiPriority w:val="99"/>
    <w:rsid w:val="00153C09"/>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color w:val="000000"/>
    </w:rPr>
  </w:style>
  <w:style w:type="paragraph" w:customStyle="1" w:styleId="xl73">
    <w:name w:val="xl73"/>
    <w:basedOn w:val="Normal"/>
    <w:uiPriority w:val="99"/>
    <w:rsid w:val="00153C09"/>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rPr>
  </w:style>
  <w:style w:type="paragraph" w:customStyle="1" w:styleId="western">
    <w:name w:val="western"/>
    <w:basedOn w:val="Normal"/>
    <w:uiPriority w:val="99"/>
    <w:rsid w:val="00153C09"/>
    <w:pPr>
      <w:spacing w:before="100" w:beforeAutospacing="1"/>
    </w:pPr>
  </w:style>
  <w:style w:type="paragraph" w:customStyle="1" w:styleId="xl24">
    <w:name w:val="xl24"/>
    <w:basedOn w:val="Normal"/>
    <w:uiPriority w:val="99"/>
    <w:rsid w:val="00153C09"/>
    <w:pPr>
      <w:spacing w:before="100" w:beforeAutospacing="1" w:after="100" w:afterAutospacing="1"/>
      <w:jc w:val="center"/>
    </w:pPr>
    <w:rPr>
      <w:rFonts w:ascii="Arial" w:hAnsi="Arial" w:cs="Arial"/>
      <w:b/>
      <w:bCs/>
    </w:rPr>
  </w:style>
  <w:style w:type="paragraph" w:customStyle="1" w:styleId="EMPTYCELLSTYLE">
    <w:name w:val="EMPTY_CELL_STYLE"/>
    <w:uiPriority w:val="99"/>
    <w:qFormat/>
    <w:rsid w:val="00153C09"/>
    <w:rPr>
      <w:rFonts w:ascii="SansSerif" w:eastAsia="SansSerif" w:hAnsi="SansSerif" w:cs="SansSerif"/>
      <w:color w:val="000000"/>
      <w:sz w:val="2"/>
      <w:szCs w:val="20"/>
    </w:rPr>
  </w:style>
  <w:style w:type="paragraph" w:customStyle="1" w:styleId="Resumo">
    <w:name w:val="Resumo"/>
    <w:basedOn w:val="Normal"/>
    <w:uiPriority w:val="99"/>
    <w:rsid w:val="00153C09"/>
    <w:pPr>
      <w:tabs>
        <w:tab w:val="left" w:pos="1270"/>
      </w:tabs>
      <w:autoSpaceDE w:val="0"/>
      <w:autoSpaceDN w:val="0"/>
      <w:adjustRightInd w:val="0"/>
      <w:spacing w:after="120"/>
      <w:ind w:firstLine="567"/>
    </w:pPr>
    <w:rPr>
      <w:rFonts w:ascii="Arial" w:hAnsi="Arial" w:cs="Arial"/>
      <w:color w:val="000000"/>
    </w:rPr>
  </w:style>
  <w:style w:type="paragraph" w:customStyle="1" w:styleId="texto1">
    <w:name w:val="texto1"/>
    <w:basedOn w:val="Normal"/>
    <w:uiPriority w:val="99"/>
    <w:rsid w:val="00153C09"/>
    <w:pPr>
      <w:spacing w:before="100" w:beforeAutospacing="1" w:after="100" w:afterAutospacing="1"/>
      <w:jc w:val="both"/>
    </w:pPr>
    <w:rPr>
      <w:rFonts w:ascii="Arial" w:hAnsi="Arial" w:cs="Arial"/>
    </w:rPr>
  </w:style>
  <w:style w:type="paragraph" w:customStyle="1" w:styleId="WW-Corpodetexto2">
    <w:name w:val="WW-Corpo de texto 2"/>
    <w:basedOn w:val="Normal"/>
    <w:uiPriority w:val="99"/>
    <w:rsid w:val="00153C09"/>
    <w:pPr>
      <w:suppressAutoHyphens/>
    </w:pPr>
    <w:rPr>
      <w:rFonts w:ascii="Arial" w:hAnsi="Arial"/>
      <w:sz w:val="22"/>
      <w:szCs w:val="20"/>
      <w:lang w:eastAsia="ar-SA"/>
    </w:rPr>
  </w:style>
  <w:style w:type="character" w:customStyle="1" w:styleId="TextoBoletimChar">
    <w:name w:val="TextoBoletim Char"/>
    <w:link w:val="TextoBoletim"/>
    <w:uiPriority w:val="99"/>
    <w:locked/>
    <w:rsid w:val="00153C09"/>
    <w:rPr>
      <w:rFonts w:ascii="Bookman Old Style" w:hAnsi="Bookman Old Style"/>
      <w:lang w:val="x-none"/>
    </w:rPr>
  </w:style>
  <w:style w:type="paragraph" w:customStyle="1" w:styleId="TextoBoletim">
    <w:name w:val="TextoBoletim"/>
    <w:basedOn w:val="Normal"/>
    <w:link w:val="TextoBoletimChar"/>
    <w:autoRedefine/>
    <w:uiPriority w:val="99"/>
    <w:rsid w:val="00153C09"/>
    <w:pPr>
      <w:keepLines/>
      <w:tabs>
        <w:tab w:val="left" w:pos="1843"/>
      </w:tabs>
      <w:spacing w:after="120"/>
      <w:jc w:val="both"/>
    </w:pPr>
    <w:rPr>
      <w:rFonts w:ascii="Bookman Old Style" w:hAnsi="Bookman Old Style"/>
      <w:lang w:val="x-none"/>
    </w:rPr>
  </w:style>
  <w:style w:type="paragraph" w:customStyle="1" w:styleId="CAIXINHA">
    <w:name w:val="CAIXINHA"/>
    <w:basedOn w:val="Normal"/>
    <w:autoRedefine/>
    <w:uiPriority w:val="99"/>
    <w:rsid w:val="00153C09"/>
    <w:pPr>
      <w:keepNext/>
      <w:pBdr>
        <w:top w:val="single" w:sz="4" w:space="1" w:color="auto"/>
        <w:left w:val="single" w:sz="4" w:space="4" w:color="auto"/>
        <w:bottom w:val="single" w:sz="4" w:space="1" w:color="auto"/>
        <w:right w:val="single" w:sz="4" w:space="4" w:color="auto"/>
      </w:pBdr>
      <w:spacing w:before="240" w:after="240"/>
      <w:jc w:val="center"/>
      <w:outlineLvl w:val="1"/>
    </w:pPr>
    <w:rPr>
      <w:rFonts w:ascii="Tahoma" w:hAnsi="Tahoma" w:cs="Tahoma"/>
      <w:b/>
      <w:bCs/>
      <w:iCs/>
      <w:szCs w:val="20"/>
      <w:lang w:eastAsia="en-US"/>
    </w:rPr>
  </w:style>
  <w:style w:type="paragraph" w:customStyle="1" w:styleId="RealarTexto">
    <w:name w:val="Realçar_Texto"/>
    <w:basedOn w:val="Normal"/>
    <w:autoRedefine/>
    <w:uiPriority w:val="99"/>
    <w:rsid w:val="00153C09"/>
    <w:pPr>
      <w:keepNext/>
      <w:spacing w:before="240" w:after="240"/>
      <w:jc w:val="center"/>
      <w:outlineLvl w:val="1"/>
    </w:pPr>
    <w:rPr>
      <w:rFonts w:ascii="Arial" w:hAnsi="Arial" w:cs="Arial"/>
      <w:b/>
      <w:bCs/>
      <w:iCs/>
      <w:szCs w:val="20"/>
      <w:lang w:eastAsia="en-US"/>
    </w:rPr>
  </w:style>
  <w:style w:type="paragraph" w:customStyle="1" w:styleId="Cabedamensagemdepois">
    <w:name w:val="Cabeç. da mensagem depois"/>
    <w:basedOn w:val="Textodebalo"/>
    <w:uiPriority w:val="99"/>
    <w:rsid w:val="00153C09"/>
    <w:pPr>
      <w:keepLines/>
      <w:pBdr>
        <w:bottom w:val="single" w:sz="6" w:space="22" w:color="auto"/>
      </w:pBdr>
      <w:tabs>
        <w:tab w:val="left" w:pos="1560"/>
      </w:tabs>
      <w:spacing w:after="400" w:line="415" w:lineRule="atLeast"/>
      <w:ind w:left="1560" w:right="-360" w:hanging="720"/>
    </w:pPr>
    <w:rPr>
      <w:rFonts w:ascii="Times New Roman" w:hAnsi="Times New Roman"/>
      <w:sz w:val="20"/>
      <w:szCs w:val="20"/>
      <w:lang w:val="pt-BR" w:eastAsia="pt-BR"/>
    </w:rPr>
  </w:style>
  <w:style w:type="paragraph" w:customStyle="1" w:styleId="Captulo">
    <w:name w:val="Capítulo"/>
    <w:basedOn w:val="Normal"/>
    <w:next w:val="Corpodetexto"/>
    <w:uiPriority w:val="99"/>
    <w:rsid w:val="00153C09"/>
    <w:pPr>
      <w:keepNext/>
      <w:suppressAutoHyphens/>
      <w:spacing w:before="240" w:after="120"/>
    </w:pPr>
    <w:rPr>
      <w:rFonts w:ascii="Arial" w:eastAsia="MS Mincho" w:hAnsi="Arial" w:cs="Tahoma"/>
      <w:sz w:val="28"/>
      <w:szCs w:val="28"/>
      <w:lang w:eastAsia="ar-SA"/>
    </w:rPr>
  </w:style>
  <w:style w:type="paragraph" w:customStyle="1" w:styleId="Legenda1">
    <w:name w:val="Legenda1"/>
    <w:basedOn w:val="Normal"/>
    <w:uiPriority w:val="99"/>
    <w:rsid w:val="00153C09"/>
    <w:pPr>
      <w:suppressLineNumbers/>
      <w:suppressAutoHyphens/>
      <w:spacing w:before="120" w:after="120"/>
    </w:pPr>
    <w:rPr>
      <w:rFonts w:cs="Tahoma"/>
      <w:i/>
      <w:iCs/>
      <w:lang w:eastAsia="ar-SA"/>
    </w:rPr>
  </w:style>
  <w:style w:type="paragraph" w:customStyle="1" w:styleId="ndice">
    <w:name w:val="Índice"/>
    <w:basedOn w:val="Normal"/>
    <w:uiPriority w:val="99"/>
    <w:rsid w:val="00153C09"/>
    <w:pPr>
      <w:suppressLineNumbers/>
      <w:suppressAutoHyphens/>
    </w:pPr>
    <w:rPr>
      <w:rFonts w:cs="Tahoma"/>
      <w:lang w:eastAsia="ar-SA"/>
    </w:rPr>
  </w:style>
  <w:style w:type="paragraph" w:customStyle="1" w:styleId="xl26">
    <w:name w:val="xl26"/>
    <w:basedOn w:val="Normal"/>
    <w:uiPriority w:val="99"/>
    <w:rsid w:val="00153C09"/>
    <w:pPr>
      <w:pBdr>
        <w:left w:val="single" w:sz="4" w:space="0" w:color="000000"/>
        <w:right w:val="single" w:sz="4" w:space="0" w:color="000000"/>
      </w:pBdr>
      <w:suppressAutoHyphens/>
      <w:spacing w:before="280" w:after="280"/>
    </w:pPr>
    <w:rPr>
      <w:rFonts w:ascii="Arial" w:eastAsia="Arial Unicode MS" w:hAnsi="Arial" w:cs="Arial"/>
      <w:sz w:val="22"/>
      <w:szCs w:val="22"/>
      <w:lang w:eastAsia="ar-SA"/>
    </w:rPr>
  </w:style>
  <w:style w:type="paragraph" w:customStyle="1" w:styleId="Corpodetexto31">
    <w:name w:val="Corpo de texto 31"/>
    <w:basedOn w:val="Normal"/>
    <w:uiPriority w:val="99"/>
    <w:rsid w:val="00153C09"/>
    <w:pPr>
      <w:suppressAutoHyphens/>
      <w:spacing w:after="120"/>
    </w:pPr>
    <w:rPr>
      <w:sz w:val="16"/>
      <w:szCs w:val="16"/>
      <w:lang w:eastAsia="ar-SA"/>
    </w:rPr>
  </w:style>
  <w:style w:type="paragraph" w:customStyle="1" w:styleId="Textosemformatao1">
    <w:name w:val="Texto sem formatação1"/>
    <w:basedOn w:val="Normal"/>
    <w:uiPriority w:val="99"/>
    <w:rsid w:val="00153C09"/>
    <w:pPr>
      <w:suppressAutoHyphens/>
    </w:pPr>
    <w:rPr>
      <w:rFonts w:ascii="Courier New" w:hAnsi="Courier New"/>
      <w:sz w:val="20"/>
      <w:szCs w:val="20"/>
      <w:lang w:eastAsia="ar-SA"/>
    </w:rPr>
  </w:style>
  <w:style w:type="paragraph" w:customStyle="1" w:styleId="Basedettulo">
    <w:name w:val="Base de título"/>
    <w:basedOn w:val="Corpodetexto"/>
    <w:next w:val="Corpodetexto"/>
    <w:uiPriority w:val="99"/>
    <w:rsid w:val="00153C09"/>
    <w:rPr>
      <w:lang w:val="pt-BR" w:eastAsia="pt-BR"/>
    </w:rPr>
  </w:style>
  <w:style w:type="paragraph" w:customStyle="1" w:styleId="Corpodetexto22">
    <w:name w:val="Corpo de texto 22"/>
    <w:basedOn w:val="Corpodetexto"/>
    <w:uiPriority w:val="99"/>
    <w:rsid w:val="00153C09"/>
    <w:pPr>
      <w:spacing w:after="0"/>
    </w:pPr>
    <w:rPr>
      <w:lang w:val="pt-BR" w:eastAsia="pt-BR"/>
    </w:rPr>
  </w:style>
  <w:style w:type="paragraph" w:customStyle="1" w:styleId="Recuodecorpodetexto31">
    <w:name w:val="Recuo de corpo de texto 31"/>
    <w:basedOn w:val="Normal"/>
    <w:uiPriority w:val="99"/>
    <w:rsid w:val="00153C09"/>
    <w:pPr>
      <w:suppressAutoHyphens/>
      <w:spacing w:after="120"/>
      <w:ind w:left="283"/>
    </w:pPr>
    <w:rPr>
      <w:sz w:val="16"/>
      <w:szCs w:val="16"/>
      <w:lang w:eastAsia="ar-SA"/>
    </w:rPr>
  </w:style>
  <w:style w:type="paragraph" w:customStyle="1" w:styleId="Contedo10">
    <w:name w:val="Conteúdo 10"/>
    <w:basedOn w:val="ndice"/>
    <w:uiPriority w:val="99"/>
    <w:rsid w:val="00153C09"/>
  </w:style>
  <w:style w:type="paragraph" w:customStyle="1" w:styleId="Contedodatabela">
    <w:name w:val="Conteúdo da tabela"/>
    <w:basedOn w:val="Normal"/>
    <w:uiPriority w:val="99"/>
    <w:rsid w:val="00153C09"/>
    <w:pPr>
      <w:suppressLineNumbers/>
      <w:suppressAutoHyphens/>
    </w:pPr>
    <w:rPr>
      <w:lang w:eastAsia="ar-SA"/>
    </w:rPr>
  </w:style>
  <w:style w:type="paragraph" w:customStyle="1" w:styleId="Ttulodatabela">
    <w:name w:val="Título da tabela"/>
    <w:basedOn w:val="Contedodatabela"/>
    <w:uiPriority w:val="99"/>
    <w:rsid w:val="00153C09"/>
    <w:pPr>
      <w:jc w:val="center"/>
    </w:pPr>
    <w:rPr>
      <w:b/>
      <w:bCs/>
    </w:rPr>
  </w:style>
  <w:style w:type="paragraph" w:customStyle="1" w:styleId="Contedo1">
    <w:name w:val="Conteúdo 1"/>
    <w:basedOn w:val="Padro"/>
    <w:next w:val="Padro"/>
    <w:uiPriority w:val="99"/>
    <w:rsid w:val="00153C09"/>
    <w:pPr>
      <w:autoSpaceDE/>
      <w:autoSpaceDN/>
      <w:adjustRightInd/>
      <w:snapToGrid w:val="0"/>
      <w:spacing w:before="120" w:after="120"/>
    </w:pPr>
    <w:rPr>
      <w:b/>
      <w:caps/>
      <w:szCs w:val="20"/>
    </w:rPr>
  </w:style>
  <w:style w:type="paragraph" w:customStyle="1" w:styleId="P11">
    <w:name w:val="P1"/>
    <w:basedOn w:val="Normal"/>
    <w:uiPriority w:val="99"/>
    <w:rsid w:val="00153C09"/>
    <w:pPr>
      <w:spacing w:line="360" w:lineRule="auto"/>
      <w:jc w:val="both"/>
    </w:pPr>
    <w:rPr>
      <w:rFonts w:ascii="Arial" w:hAnsi="Arial"/>
      <w:sz w:val="22"/>
      <w:szCs w:val="20"/>
    </w:rPr>
  </w:style>
  <w:style w:type="paragraph" w:customStyle="1" w:styleId="xl74">
    <w:name w:val="xl74"/>
    <w:basedOn w:val="Normal"/>
    <w:uiPriority w:val="99"/>
    <w:rsid w:val="00153C09"/>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22">
    <w:name w:val="xl22"/>
    <w:basedOn w:val="Normal"/>
    <w:uiPriority w:val="99"/>
    <w:rsid w:val="00153C0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al"/>
    <w:uiPriority w:val="99"/>
    <w:rsid w:val="00153C09"/>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jc w:val="both"/>
    </w:pPr>
    <w:rPr>
      <w:b/>
      <w:bCs/>
      <w:color w:val="000000"/>
    </w:rPr>
  </w:style>
  <w:style w:type="paragraph" w:customStyle="1" w:styleId="xl25">
    <w:name w:val="xl25"/>
    <w:basedOn w:val="Normal"/>
    <w:uiPriority w:val="99"/>
    <w:rsid w:val="00153C09"/>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color w:val="000000"/>
    </w:rPr>
  </w:style>
  <w:style w:type="paragraph" w:customStyle="1" w:styleId="xl27">
    <w:name w:val="xl27"/>
    <w:basedOn w:val="Normal"/>
    <w:uiPriority w:val="99"/>
    <w:rsid w:val="00153C0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8">
    <w:name w:val="xl28"/>
    <w:basedOn w:val="Normal"/>
    <w:uiPriority w:val="99"/>
    <w:rsid w:val="00153C09"/>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29">
    <w:name w:val="xl29"/>
    <w:basedOn w:val="Normal"/>
    <w:uiPriority w:val="99"/>
    <w:rsid w:val="00153C09"/>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jc w:val="both"/>
    </w:pPr>
    <w:rPr>
      <w:b/>
      <w:bCs/>
      <w:color w:val="0D0D0D"/>
    </w:rPr>
  </w:style>
  <w:style w:type="paragraph" w:customStyle="1" w:styleId="xl30">
    <w:name w:val="xl30"/>
    <w:basedOn w:val="Normal"/>
    <w:uiPriority w:val="99"/>
    <w:rsid w:val="00153C09"/>
    <w:pPr>
      <w:pBdr>
        <w:top w:val="single" w:sz="4" w:space="0" w:color="auto"/>
        <w:left w:val="single" w:sz="4" w:space="0" w:color="auto"/>
        <w:bottom w:val="single" w:sz="4" w:space="0" w:color="auto"/>
        <w:right w:val="single" w:sz="4" w:space="0" w:color="auto"/>
      </w:pBdr>
      <w:spacing w:before="100" w:beforeAutospacing="1" w:after="100" w:afterAutospacing="1"/>
    </w:pPr>
    <w:rPr>
      <w:color w:val="0D0D0D"/>
    </w:rPr>
  </w:style>
  <w:style w:type="paragraph" w:customStyle="1" w:styleId="xl31">
    <w:name w:val="xl31"/>
    <w:basedOn w:val="Normal"/>
    <w:uiPriority w:val="99"/>
    <w:rsid w:val="00153C09"/>
    <w:pPr>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0D0D0D"/>
    </w:rPr>
  </w:style>
  <w:style w:type="paragraph" w:customStyle="1" w:styleId="xl32">
    <w:name w:val="xl32"/>
    <w:basedOn w:val="Normal"/>
    <w:uiPriority w:val="99"/>
    <w:rsid w:val="00153C09"/>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pPr>
    <w:rPr>
      <w:b/>
      <w:bCs/>
      <w:color w:val="000000"/>
    </w:rPr>
  </w:style>
  <w:style w:type="paragraph" w:customStyle="1" w:styleId="xl100">
    <w:name w:val="xl100"/>
    <w:basedOn w:val="Normal"/>
    <w:uiPriority w:val="99"/>
    <w:rsid w:val="00153C0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2">
    <w:name w:val="xl102"/>
    <w:basedOn w:val="Normal"/>
    <w:uiPriority w:val="99"/>
    <w:rsid w:val="00153C0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13">
    <w:name w:val="xl113"/>
    <w:basedOn w:val="Normal"/>
    <w:uiPriority w:val="99"/>
    <w:rsid w:val="00153C09"/>
    <w:pPr>
      <w:pBdr>
        <w:top w:val="single" w:sz="4" w:space="0" w:color="auto"/>
        <w:left w:val="single" w:sz="4" w:space="0" w:color="auto"/>
        <w:bottom w:val="single" w:sz="4" w:space="0" w:color="auto"/>
        <w:right w:val="single" w:sz="4" w:space="0" w:color="auto"/>
      </w:pBdr>
      <w:shd w:val="clear" w:color="auto" w:fill="A6A6A6"/>
      <w:spacing w:before="100" w:beforeAutospacing="1" w:after="100" w:afterAutospacing="1"/>
      <w:jc w:val="both"/>
    </w:pPr>
    <w:rPr>
      <w:b/>
      <w:bCs/>
    </w:rPr>
  </w:style>
  <w:style w:type="paragraph" w:customStyle="1" w:styleId="xl115">
    <w:name w:val="xl115"/>
    <w:basedOn w:val="Normal"/>
    <w:uiPriority w:val="99"/>
    <w:rsid w:val="00153C09"/>
    <w:pPr>
      <w:pBdr>
        <w:top w:val="single" w:sz="4" w:space="0" w:color="auto"/>
        <w:left w:val="single" w:sz="4" w:space="0" w:color="auto"/>
        <w:bottom w:val="single" w:sz="4" w:space="0" w:color="auto"/>
        <w:right w:val="single" w:sz="4" w:space="0" w:color="auto"/>
      </w:pBdr>
      <w:shd w:val="clear" w:color="auto" w:fill="A6A6A6"/>
      <w:spacing w:before="100" w:beforeAutospacing="1" w:after="100" w:afterAutospacing="1"/>
    </w:pPr>
    <w:rPr>
      <w:b/>
      <w:bCs/>
    </w:rPr>
  </w:style>
  <w:style w:type="paragraph" w:customStyle="1" w:styleId="xl119">
    <w:name w:val="xl119"/>
    <w:basedOn w:val="Normal"/>
    <w:uiPriority w:val="99"/>
    <w:rsid w:val="00153C09"/>
    <w:pPr>
      <w:pBdr>
        <w:top w:val="single" w:sz="4" w:space="0" w:color="auto"/>
        <w:left w:val="single" w:sz="4" w:space="0" w:color="auto"/>
        <w:bottom w:val="single" w:sz="4" w:space="0" w:color="auto"/>
        <w:right w:val="single" w:sz="4" w:space="0" w:color="auto"/>
      </w:pBdr>
      <w:shd w:val="clear" w:color="auto" w:fill="A6A6A6"/>
      <w:spacing w:before="100" w:beforeAutospacing="1" w:after="100" w:afterAutospacing="1"/>
    </w:pPr>
    <w:rPr>
      <w:b/>
      <w:bCs/>
    </w:rPr>
  </w:style>
  <w:style w:type="paragraph" w:customStyle="1" w:styleId="font7">
    <w:name w:val="font7"/>
    <w:basedOn w:val="Normal"/>
    <w:uiPriority w:val="99"/>
    <w:rsid w:val="00153C09"/>
    <w:pPr>
      <w:spacing w:before="100" w:beforeAutospacing="1" w:after="100" w:afterAutospacing="1"/>
    </w:pPr>
    <w:rPr>
      <w:rFonts w:ascii="Calibri Light" w:eastAsiaTheme="minorEastAsia" w:hAnsi="Calibri Light" w:cs="Calibri Light"/>
      <w:color w:val="FF0000"/>
    </w:rPr>
  </w:style>
  <w:style w:type="paragraph" w:customStyle="1" w:styleId="xl75">
    <w:name w:val="xl75"/>
    <w:basedOn w:val="Normal"/>
    <w:uiPriority w:val="99"/>
    <w:rsid w:val="00153C09"/>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Calibri Light" w:eastAsiaTheme="minorEastAsia" w:hAnsi="Calibri Light" w:cs="Calibri Light"/>
      <w:b/>
      <w:bCs/>
      <w:color w:val="000000"/>
    </w:rPr>
  </w:style>
  <w:style w:type="paragraph" w:customStyle="1" w:styleId="xl76">
    <w:name w:val="xl76"/>
    <w:basedOn w:val="Normal"/>
    <w:uiPriority w:val="99"/>
    <w:rsid w:val="00153C09"/>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Calibri Light" w:eastAsiaTheme="minorEastAsia" w:hAnsi="Calibri Light" w:cs="Calibri Light"/>
      <w:b/>
      <w:bCs/>
      <w:color w:val="000000"/>
    </w:rPr>
  </w:style>
  <w:style w:type="paragraph" w:customStyle="1" w:styleId="Ttulo20">
    <w:name w:val="Título2"/>
    <w:basedOn w:val="Normal"/>
    <w:next w:val="Corpodetexto"/>
    <w:uiPriority w:val="99"/>
    <w:rsid w:val="00153C09"/>
    <w:pPr>
      <w:keepNext/>
      <w:suppressAutoHyphens/>
      <w:spacing w:before="240" w:after="120"/>
    </w:pPr>
    <w:rPr>
      <w:rFonts w:ascii="Arial" w:hAnsi="Arial" w:cs="Arial"/>
      <w:sz w:val="28"/>
      <w:szCs w:val="28"/>
      <w:lang w:eastAsia="ar-SA"/>
    </w:rPr>
  </w:style>
  <w:style w:type="paragraph" w:customStyle="1" w:styleId="Estilo2">
    <w:name w:val="Estilo2"/>
    <w:basedOn w:val="Ttulo1"/>
    <w:uiPriority w:val="99"/>
    <w:rsid w:val="00153C09"/>
    <w:pPr>
      <w:numPr>
        <w:numId w:val="1"/>
      </w:numPr>
      <w:suppressAutoHyphens/>
    </w:pPr>
    <w:rPr>
      <w:rFonts w:cs="Arial"/>
      <w:b w:val="0"/>
      <w:bCs w:val="0"/>
      <w:kern w:val="2"/>
      <w:sz w:val="24"/>
      <w:szCs w:val="24"/>
      <w:lang w:eastAsia="ar-SA"/>
    </w:rPr>
  </w:style>
  <w:style w:type="paragraph" w:customStyle="1" w:styleId="EstiloTtulo1">
    <w:name w:val="Estilo Título 1 +"/>
    <w:basedOn w:val="Ttulo1"/>
    <w:uiPriority w:val="99"/>
    <w:rsid w:val="00153C09"/>
    <w:pPr>
      <w:numPr>
        <w:numId w:val="2"/>
      </w:numPr>
      <w:suppressAutoHyphens/>
    </w:pPr>
    <w:rPr>
      <w:rFonts w:cs="Arial"/>
      <w:b w:val="0"/>
      <w:bCs w:val="0"/>
      <w:kern w:val="2"/>
      <w:sz w:val="28"/>
      <w:szCs w:val="28"/>
      <w:lang w:eastAsia="ar-SA"/>
    </w:rPr>
  </w:style>
  <w:style w:type="paragraph" w:customStyle="1" w:styleId="BodyText31">
    <w:name w:val="Body Text 31"/>
    <w:basedOn w:val="Normal"/>
    <w:uiPriority w:val="99"/>
    <w:rsid w:val="00153C09"/>
    <w:pPr>
      <w:suppressAutoHyphens/>
      <w:spacing w:line="360" w:lineRule="auto"/>
      <w:jc w:val="center"/>
    </w:pPr>
    <w:rPr>
      <w:rFonts w:ascii="Arial" w:hAnsi="Arial" w:cs="Arial"/>
      <w:b/>
      <w:bCs/>
      <w:sz w:val="28"/>
      <w:szCs w:val="28"/>
      <w:lang w:eastAsia="ar-SA"/>
    </w:rPr>
  </w:style>
  <w:style w:type="paragraph" w:customStyle="1" w:styleId="BodyText21">
    <w:name w:val="Body Text 21"/>
    <w:basedOn w:val="Normal"/>
    <w:uiPriority w:val="99"/>
    <w:rsid w:val="00153C09"/>
    <w:pPr>
      <w:widowControl w:val="0"/>
      <w:tabs>
        <w:tab w:val="left" w:pos="1701"/>
      </w:tabs>
      <w:suppressAutoHyphens/>
      <w:ind w:left="1701" w:hanging="283"/>
      <w:jc w:val="both"/>
    </w:pPr>
    <w:rPr>
      <w:rFonts w:ascii="Arial" w:hAnsi="Arial" w:cs="Arial"/>
      <w:lang w:eastAsia="ar-SA"/>
    </w:rPr>
  </w:style>
  <w:style w:type="paragraph" w:customStyle="1" w:styleId="Textoembloco1">
    <w:name w:val="Texto em bloco1"/>
    <w:basedOn w:val="Normal"/>
    <w:uiPriority w:val="99"/>
    <w:rsid w:val="00153C09"/>
    <w:pPr>
      <w:suppressAutoHyphens/>
      <w:spacing w:line="480" w:lineRule="auto"/>
      <w:ind w:left="142" w:right="141"/>
    </w:pPr>
    <w:rPr>
      <w:rFonts w:ascii="Verdana" w:hAnsi="Verdana" w:cs="Verdana"/>
      <w:lang w:eastAsia="ar-SA"/>
    </w:rPr>
  </w:style>
  <w:style w:type="paragraph" w:customStyle="1" w:styleId="Normal2">
    <w:name w:val="Normal 2"/>
    <w:basedOn w:val="Normal"/>
    <w:uiPriority w:val="99"/>
    <w:rsid w:val="00153C09"/>
    <w:pPr>
      <w:tabs>
        <w:tab w:val="left" w:pos="0"/>
        <w:tab w:val="left" w:pos="284"/>
        <w:tab w:val="num" w:pos="360"/>
      </w:tabs>
      <w:suppressAutoHyphens/>
      <w:autoSpaceDE w:val="0"/>
      <w:spacing w:before="120" w:line="360" w:lineRule="auto"/>
      <w:ind w:left="1004" w:hanging="360"/>
      <w:jc w:val="both"/>
    </w:pPr>
    <w:rPr>
      <w:lang w:eastAsia="ar-SA"/>
    </w:rPr>
  </w:style>
  <w:style w:type="paragraph" w:customStyle="1" w:styleId="Normal3">
    <w:name w:val="Normal 3"/>
    <w:basedOn w:val="Normal2"/>
    <w:uiPriority w:val="99"/>
    <w:rsid w:val="00153C09"/>
    <w:pPr>
      <w:ind w:left="360"/>
    </w:pPr>
  </w:style>
  <w:style w:type="paragraph" w:customStyle="1" w:styleId="WW-Padro">
    <w:name w:val="WW-Padrão"/>
    <w:uiPriority w:val="99"/>
    <w:rsid w:val="00153C09"/>
    <w:pPr>
      <w:suppressAutoHyphens/>
      <w:snapToGrid w:val="0"/>
    </w:pPr>
    <w:rPr>
      <w:lang w:eastAsia="ar-SA"/>
    </w:rPr>
  </w:style>
  <w:style w:type="paragraph" w:customStyle="1" w:styleId="p1">
    <w:name w:val="p1"/>
    <w:basedOn w:val="Normal"/>
    <w:uiPriority w:val="99"/>
    <w:rsid w:val="00153C09"/>
    <w:pPr>
      <w:numPr>
        <w:numId w:val="3"/>
      </w:numPr>
      <w:suppressAutoHyphens/>
      <w:ind w:left="1134" w:hanging="708"/>
      <w:jc w:val="both"/>
    </w:pPr>
    <w:rPr>
      <w:lang w:eastAsia="ar-SA"/>
    </w:rPr>
  </w:style>
  <w:style w:type="paragraph" w:customStyle="1" w:styleId="Textodecomentrio1">
    <w:name w:val="Texto de comentário1"/>
    <w:basedOn w:val="Normal"/>
    <w:uiPriority w:val="99"/>
    <w:rsid w:val="00153C09"/>
    <w:pPr>
      <w:suppressAutoHyphens/>
      <w:spacing w:line="360" w:lineRule="auto"/>
    </w:pPr>
    <w:rPr>
      <w:rFonts w:ascii="Arial" w:hAnsi="Arial" w:cs="Arial"/>
      <w:sz w:val="20"/>
      <w:szCs w:val="20"/>
      <w:lang w:eastAsia="ar-SA"/>
    </w:rPr>
  </w:style>
  <w:style w:type="paragraph" w:customStyle="1" w:styleId="Ttulo10">
    <w:name w:val="Título1"/>
    <w:basedOn w:val="Normal"/>
    <w:next w:val="Normal"/>
    <w:uiPriority w:val="99"/>
    <w:rsid w:val="00153C09"/>
    <w:pPr>
      <w:suppressAutoHyphens/>
      <w:spacing w:before="120" w:after="120"/>
      <w:jc w:val="both"/>
    </w:pPr>
    <w:rPr>
      <w:rFonts w:ascii="Arial" w:hAnsi="Arial" w:cs="Arial"/>
      <w:b/>
      <w:bCs/>
      <w:smallCaps/>
      <w:sz w:val="28"/>
      <w:szCs w:val="28"/>
      <w:lang w:eastAsia="ar-SA"/>
    </w:rPr>
  </w:style>
  <w:style w:type="paragraph" w:customStyle="1" w:styleId="Contedodetabela">
    <w:name w:val="Conteúdo de tabela"/>
    <w:basedOn w:val="Normal"/>
    <w:uiPriority w:val="99"/>
    <w:rsid w:val="00153C09"/>
    <w:pPr>
      <w:suppressLineNumbers/>
      <w:suppressAutoHyphens/>
    </w:pPr>
    <w:rPr>
      <w:sz w:val="20"/>
      <w:szCs w:val="20"/>
      <w:lang w:eastAsia="ar-SA"/>
    </w:rPr>
  </w:style>
  <w:style w:type="paragraph" w:customStyle="1" w:styleId="Ttulodetabela">
    <w:name w:val="Título de tabela"/>
    <w:basedOn w:val="Contedodetabela"/>
    <w:uiPriority w:val="99"/>
    <w:rsid w:val="00153C09"/>
    <w:pPr>
      <w:jc w:val="center"/>
    </w:pPr>
    <w:rPr>
      <w:b/>
      <w:bCs/>
    </w:rPr>
  </w:style>
  <w:style w:type="paragraph" w:customStyle="1" w:styleId="Contedodequadro">
    <w:name w:val="Conteúdo de quadro"/>
    <w:basedOn w:val="Corpodetexto"/>
    <w:uiPriority w:val="99"/>
    <w:rsid w:val="00153C09"/>
    <w:pPr>
      <w:suppressAutoHyphens/>
      <w:spacing w:after="0" w:line="360" w:lineRule="auto"/>
      <w:jc w:val="both"/>
    </w:pPr>
    <w:rPr>
      <w:sz w:val="20"/>
      <w:szCs w:val="20"/>
      <w:lang w:eastAsia="ar-SA"/>
    </w:rPr>
  </w:style>
  <w:style w:type="paragraph" w:customStyle="1" w:styleId="Corpodetexto23">
    <w:name w:val="Corpo de texto 23"/>
    <w:basedOn w:val="Normal"/>
    <w:uiPriority w:val="99"/>
    <w:rsid w:val="00153C09"/>
    <w:pPr>
      <w:spacing w:line="360" w:lineRule="auto"/>
      <w:jc w:val="both"/>
    </w:pPr>
    <w:rPr>
      <w:rFonts w:ascii="Arial" w:hAnsi="Arial"/>
    </w:rPr>
  </w:style>
  <w:style w:type="paragraph" w:customStyle="1" w:styleId="Corpodetexto32">
    <w:name w:val="Corpo de texto 32"/>
    <w:basedOn w:val="Normal"/>
    <w:uiPriority w:val="99"/>
    <w:rsid w:val="00153C09"/>
    <w:pPr>
      <w:overflowPunct w:val="0"/>
      <w:autoSpaceDE w:val="0"/>
      <w:autoSpaceDN w:val="0"/>
      <w:adjustRightInd w:val="0"/>
      <w:jc w:val="both"/>
    </w:pPr>
    <w:rPr>
      <w:rFonts w:ascii="Arial" w:hAnsi="Arial"/>
      <w:szCs w:val="20"/>
    </w:rPr>
  </w:style>
  <w:style w:type="paragraph" w:customStyle="1" w:styleId="Titulo1Boletim">
    <w:name w:val="Titulo1_Boletim"/>
    <w:basedOn w:val="Ttulo1"/>
    <w:autoRedefine/>
    <w:uiPriority w:val="99"/>
    <w:rsid w:val="00153C09"/>
    <w:pPr>
      <w:keepLines/>
      <w:shd w:val="clear" w:color="auto" w:fill="000000"/>
      <w:tabs>
        <w:tab w:val="left" w:pos="1270"/>
      </w:tabs>
      <w:spacing w:before="360" w:after="360"/>
      <w:jc w:val="center"/>
    </w:pPr>
    <w:rPr>
      <w:rFonts w:cs="Arial"/>
      <w:bCs w:val="0"/>
      <w:caps/>
      <w:color w:val="FFFFFF"/>
      <w:kern w:val="28"/>
      <w:sz w:val="24"/>
      <w:szCs w:val="24"/>
      <w:lang w:eastAsia="en-US"/>
    </w:rPr>
  </w:style>
  <w:style w:type="paragraph" w:customStyle="1" w:styleId="TabelaBoletim">
    <w:name w:val="Tabela_Boletim"/>
    <w:basedOn w:val="Normal"/>
    <w:autoRedefine/>
    <w:uiPriority w:val="99"/>
    <w:rsid w:val="00153C09"/>
    <w:pPr>
      <w:shd w:val="solid" w:color="C0C0C0" w:fill="0C0C0C"/>
      <w:tabs>
        <w:tab w:val="left" w:pos="1270"/>
      </w:tabs>
      <w:spacing w:before="120" w:after="120"/>
      <w:jc w:val="center"/>
    </w:pPr>
    <w:rPr>
      <w:rFonts w:ascii="Tahoma" w:hAnsi="Tahoma" w:cs="Tahoma"/>
      <w:b/>
      <w:caps/>
      <w:sz w:val="22"/>
      <w:szCs w:val="22"/>
      <w:lang w:val="pt-PT" w:eastAsia="en-US"/>
    </w:rPr>
  </w:style>
  <w:style w:type="paragraph" w:customStyle="1" w:styleId="TextoTabelaBoletim">
    <w:name w:val="TextoTabelaBoletim"/>
    <w:basedOn w:val="TabelaBoletim"/>
    <w:autoRedefine/>
    <w:uiPriority w:val="99"/>
    <w:rsid w:val="00153C09"/>
    <w:pPr>
      <w:shd w:val="clear" w:color="auto" w:fill="auto"/>
      <w:jc w:val="both"/>
    </w:pPr>
    <w:rPr>
      <w:rFonts w:ascii="Arial" w:hAnsi="Arial" w:cs="Arial"/>
      <w:b w:val="0"/>
      <w:bCs/>
      <w:iCs/>
      <w:caps w:val="0"/>
      <w:sz w:val="24"/>
      <w:szCs w:val="24"/>
    </w:rPr>
  </w:style>
  <w:style w:type="paragraph" w:customStyle="1" w:styleId="p5">
    <w:name w:val="p5"/>
    <w:basedOn w:val="Normal"/>
    <w:uiPriority w:val="99"/>
    <w:rsid w:val="00153C09"/>
    <w:pPr>
      <w:widowControl w:val="0"/>
      <w:tabs>
        <w:tab w:val="left" w:pos="4540"/>
      </w:tabs>
      <w:snapToGrid w:val="0"/>
      <w:spacing w:line="380" w:lineRule="atLeast"/>
      <w:ind w:left="1440" w:firstLine="4608"/>
      <w:jc w:val="both"/>
    </w:pPr>
    <w:rPr>
      <w:szCs w:val="20"/>
    </w:rPr>
  </w:style>
  <w:style w:type="paragraph" w:customStyle="1" w:styleId="Texto">
    <w:name w:val="Texto"/>
    <w:basedOn w:val="Normal"/>
    <w:autoRedefine/>
    <w:uiPriority w:val="99"/>
    <w:rsid w:val="00153C09"/>
    <w:pPr>
      <w:keepLines/>
      <w:tabs>
        <w:tab w:val="left" w:pos="1843"/>
      </w:tabs>
      <w:autoSpaceDE w:val="0"/>
      <w:autoSpaceDN w:val="0"/>
      <w:adjustRightInd w:val="0"/>
      <w:spacing w:after="120"/>
      <w:ind w:left="1843" w:firstLine="567"/>
    </w:pPr>
    <w:rPr>
      <w:rFonts w:ascii="Tahoma" w:hAnsi="Tahoma" w:cs="Tahoma"/>
      <w:color w:val="000000"/>
      <w:sz w:val="18"/>
    </w:rPr>
  </w:style>
  <w:style w:type="paragraph" w:customStyle="1" w:styleId="xl37">
    <w:name w:val="xl37"/>
    <w:basedOn w:val="Normal"/>
    <w:uiPriority w:val="99"/>
    <w:rsid w:val="00153C09"/>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DocumentLabel">
    <w:name w:val="Document Label"/>
    <w:next w:val="Normal"/>
    <w:uiPriority w:val="99"/>
    <w:rsid w:val="00153C09"/>
    <w:pPr>
      <w:tabs>
        <w:tab w:val="left" w:pos="1800"/>
      </w:tabs>
      <w:spacing w:before="100" w:after="540" w:line="600" w:lineRule="atLeast"/>
      <w:ind w:left="840"/>
    </w:pPr>
    <w:rPr>
      <w:spacing w:val="-34"/>
      <w:sz w:val="60"/>
      <w:szCs w:val="20"/>
      <w:lang w:val="en-US"/>
    </w:rPr>
  </w:style>
  <w:style w:type="paragraph" w:customStyle="1" w:styleId="Cabedamensagemantes">
    <w:name w:val="Cabeç. da mensagem antes"/>
    <w:basedOn w:val="Cabealhodamensagem"/>
    <w:next w:val="Cabealhodamensagem"/>
    <w:uiPriority w:val="99"/>
    <w:rsid w:val="00153C09"/>
    <w:pPr>
      <w:keepLines/>
      <w:pBdr>
        <w:top w:val="none" w:sz="0" w:space="0" w:color="auto"/>
        <w:left w:val="none" w:sz="0" w:space="0" w:color="auto"/>
        <w:bottom w:val="none" w:sz="0" w:space="0" w:color="auto"/>
        <w:right w:val="none" w:sz="0" w:space="0" w:color="auto"/>
      </w:pBdr>
      <w:shd w:val="clear" w:color="auto" w:fill="auto"/>
      <w:tabs>
        <w:tab w:val="left" w:pos="1560"/>
      </w:tabs>
      <w:suppressAutoHyphens w:val="0"/>
      <w:spacing w:line="415" w:lineRule="atLeast"/>
      <w:ind w:left="1560" w:right="-360" w:hanging="720"/>
    </w:pPr>
    <w:rPr>
      <w:rFonts w:ascii="Times New Roman" w:hAnsi="Times New Roman"/>
      <w:sz w:val="20"/>
      <w:szCs w:val="20"/>
      <w:lang w:val="pt-BR"/>
    </w:rPr>
  </w:style>
  <w:style w:type="character" w:styleId="Refdenotaderodap">
    <w:name w:val="footnote reference"/>
    <w:uiPriority w:val="99"/>
    <w:semiHidden/>
    <w:unhideWhenUsed/>
    <w:rsid w:val="00153C09"/>
    <w:rPr>
      <w:vertAlign w:val="superscript"/>
    </w:rPr>
  </w:style>
  <w:style w:type="character" w:styleId="Refdenotadefim">
    <w:name w:val="endnote reference"/>
    <w:semiHidden/>
    <w:unhideWhenUsed/>
    <w:rsid w:val="00153C09"/>
    <w:rPr>
      <w:vertAlign w:val="superscript"/>
    </w:rPr>
  </w:style>
  <w:style w:type="character" w:customStyle="1" w:styleId="Recuodecorpodetexto2Char1">
    <w:name w:val="Recuo de corpo de texto 2 Char1"/>
    <w:basedOn w:val="Fontepargpadro"/>
    <w:uiPriority w:val="99"/>
    <w:semiHidden/>
    <w:rsid w:val="00153C09"/>
  </w:style>
  <w:style w:type="character" w:customStyle="1" w:styleId="Corpodetexto2Char1">
    <w:name w:val="Corpo de texto 2 Char1"/>
    <w:basedOn w:val="Fontepargpadro"/>
    <w:uiPriority w:val="99"/>
    <w:semiHidden/>
    <w:rsid w:val="00153C09"/>
  </w:style>
  <w:style w:type="character" w:customStyle="1" w:styleId="CharChar11">
    <w:name w:val="Char Char11"/>
    <w:locked/>
    <w:rsid w:val="00153C09"/>
    <w:rPr>
      <w:lang w:val="pt-BR" w:eastAsia="pt-BR" w:bidi="ar-SA"/>
    </w:rPr>
  </w:style>
  <w:style w:type="character" w:customStyle="1" w:styleId="WW8Num3z0">
    <w:name w:val="WW8Num3z0"/>
    <w:rsid w:val="00153C09"/>
    <w:rPr>
      <w:b/>
      <w:bCs w:val="0"/>
    </w:rPr>
  </w:style>
  <w:style w:type="character" w:customStyle="1" w:styleId="Fontepargpadro1">
    <w:name w:val="Fonte parág. padrão1"/>
    <w:rsid w:val="00153C09"/>
  </w:style>
  <w:style w:type="character" w:customStyle="1" w:styleId="WW-Fontepargpadro">
    <w:name w:val="WW-Fonte parág. padrão"/>
    <w:rsid w:val="00153C09"/>
  </w:style>
  <w:style w:type="character" w:customStyle="1" w:styleId="Absatz-Standardschriftart">
    <w:name w:val="Absatz-Standardschriftart"/>
    <w:rsid w:val="00153C09"/>
  </w:style>
  <w:style w:type="character" w:customStyle="1" w:styleId="WW-Absatz-Standardschriftart">
    <w:name w:val="WW-Absatz-Standardschriftart"/>
    <w:rsid w:val="00153C09"/>
  </w:style>
  <w:style w:type="character" w:customStyle="1" w:styleId="WW8Num2z0">
    <w:name w:val="WW8Num2z0"/>
    <w:rsid w:val="00153C09"/>
    <w:rPr>
      <w:b/>
      <w:bCs w:val="0"/>
    </w:rPr>
  </w:style>
  <w:style w:type="character" w:customStyle="1" w:styleId="WW8Num4z0">
    <w:name w:val="WW8Num4z0"/>
    <w:rsid w:val="00153C09"/>
    <w:rPr>
      <w:rFonts w:ascii="Wingdings" w:hAnsi="Wingdings" w:hint="default"/>
    </w:rPr>
  </w:style>
  <w:style w:type="character" w:customStyle="1" w:styleId="WW8Num4z1">
    <w:name w:val="WW8Num4z1"/>
    <w:rsid w:val="00153C09"/>
    <w:rPr>
      <w:rFonts w:ascii="Courier New" w:hAnsi="Courier New" w:cs="Courier New" w:hint="default"/>
    </w:rPr>
  </w:style>
  <w:style w:type="character" w:customStyle="1" w:styleId="WW8Num4z3">
    <w:name w:val="WW8Num4z3"/>
    <w:rsid w:val="00153C09"/>
    <w:rPr>
      <w:rFonts w:ascii="Symbol" w:hAnsi="Symbol" w:hint="default"/>
    </w:rPr>
  </w:style>
  <w:style w:type="character" w:customStyle="1" w:styleId="WW8Num5z0">
    <w:name w:val="WW8Num5z0"/>
    <w:rsid w:val="00153C09"/>
    <w:rPr>
      <w:rFonts w:ascii="Times New Roman" w:hAnsi="Times New Roman" w:cs="Times New Roman" w:hint="default"/>
      <w:b w:val="0"/>
      <w:bCs w:val="0"/>
      <w:i w:val="0"/>
      <w:iCs w:val="0"/>
      <w:sz w:val="26"/>
    </w:rPr>
  </w:style>
  <w:style w:type="character" w:customStyle="1" w:styleId="WW8Num7z0">
    <w:name w:val="WW8Num7z0"/>
    <w:rsid w:val="00153C09"/>
    <w:rPr>
      <w:rFonts w:ascii="Symbol" w:hAnsi="Symbol" w:hint="default"/>
    </w:rPr>
  </w:style>
  <w:style w:type="character" w:customStyle="1" w:styleId="WW8Num7z1">
    <w:name w:val="WW8Num7z1"/>
    <w:rsid w:val="00153C09"/>
    <w:rPr>
      <w:rFonts w:ascii="Courier New" w:hAnsi="Courier New" w:cs="Courier New" w:hint="default"/>
    </w:rPr>
  </w:style>
  <w:style w:type="character" w:customStyle="1" w:styleId="WW8Num7z2">
    <w:name w:val="WW8Num7z2"/>
    <w:rsid w:val="00153C09"/>
    <w:rPr>
      <w:rFonts w:ascii="Wingdings" w:hAnsi="Wingdings" w:hint="default"/>
    </w:rPr>
  </w:style>
  <w:style w:type="character" w:customStyle="1" w:styleId="WW8Num10z0">
    <w:name w:val="WW8Num10z0"/>
    <w:rsid w:val="00153C09"/>
    <w:rPr>
      <w:b/>
      <w:bCs w:val="0"/>
    </w:rPr>
  </w:style>
  <w:style w:type="character" w:customStyle="1" w:styleId="WW8Num11z0">
    <w:name w:val="WW8Num11z0"/>
    <w:rsid w:val="00153C09"/>
    <w:rPr>
      <w:b/>
      <w:bCs w:val="0"/>
    </w:rPr>
  </w:style>
  <w:style w:type="character" w:customStyle="1" w:styleId="WW8NumSt2z0">
    <w:name w:val="WW8NumSt2z0"/>
    <w:rsid w:val="00153C09"/>
    <w:rPr>
      <w:rFonts w:ascii="Times New Roman" w:hAnsi="Times New Roman" w:cs="Times New Roman" w:hint="default"/>
      <w:b w:val="0"/>
      <w:bCs w:val="0"/>
      <w:i w:val="0"/>
      <w:iCs w:val="0"/>
      <w:sz w:val="26"/>
    </w:rPr>
  </w:style>
  <w:style w:type="character" w:customStyle="1" w:styleId="WW8NumSt4z0">
    <w:name w:val="WW8NumSt4z0"/>
    <w:rsid w:val="00153C09"/>
    <w:rPr>
      <w:rFonts w:ascii="Times New Roman" w:hAnsi="Times New Roman" w:cs="Times New Roman" w:hint="default"/>
      <w:b w:val="0"/>
      <w:bCs w:val="0"/>
      <w:i w:val="0"/>
      <w:iCs w:val="0"/>
      <w:sz w:val="26"/>
      <w:szCs w:val="26"/>
    </w:rPr>
  </w:style>
  <w:style w:type="character" w:customStyle="1" w:styleId="WW-Fontepargpadro1">
    <w:name w:val="WW-Fonte parág. padrão1"/>
    <w:rsid w:val="00153C09"/>
  </w:style>
  <w:style w:type="character" w:customStyle="1" w:styleId="apple-style-span">
    <w:name w:val="apple-style-span"/>
    <w:rsid w:val="00153C09"/>
  </w:style>
  <w:style w:type="character" w:customStyle="1" w:styleId="Ttulodecabedamensagem">
    <w:name w:val="Título de cabeç. da mensagem"/>
    <w:rsid w:val="00153C09"/>
    <w:rPr>
      <w:rFonts w:ascii="Arial" w:hAnsi="Arial" w:cs="Arial" w:hint="default"/>
      <w:b/>
      <w:bCs w:val="0"/>
      <w:spacing w:val="-4"/>
      <w:sz w:val="18"/>
      <w:vertAlign w:val="baseline"/>
    </w:rPr>
  </w:style>
  <w:style w:type="character" w:customStyle="1" w:styleId="font61">
    <w:name w:val="font61"/>
    <w:rsid w:val="00153C09"/>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WW8Num4z2">
    <w:name w:val="WW8Num4z2"/>
    <w:uiPriority w:val="99"/>
    <w:rsid w:val="00153C09"/>
    <w:rPr>
      <w:rFonts w:ascii="Wingdings" w:hAnsi="Wingdings" w:cs="Wingdings" w:hint="default"/>
    </w:rPr>
  </w:style>
  <w:style w:type="character" w:customStyle="1" w:styleId="WW8Num6z0">
    <w:name w:val="WW8Num6z0"/>
    <w:uiPriority w:val="99"/>
    <w:rsid w:val="00153C09"/>
    <w:rPr>
      <w:rFonts w:ascii="Symbol" w:hAnsi="Symbol" w:cs="Symbol" w:hint="default"/>
    </w:rPr>
  </w:style>
  <w:style w:type="character" w:customStyle="1" w:styleId="WW8Num5z1">
    <w:name w:val="WW8Num5z1"/>
    <w:uiPriority w:val="99"/>
    <w:rsid w:val="00153C09"/>
    <w:rPr>
      <w:rFonts w:ascii="Courier New" w:hAnsi="Courier New" w:cs="Courier New" w:hint="default"/>
    </w:rPr>
  </w:style>
  <w:style w:type="character" w:customStyle="1" w:styleId="WW8Num5z2">
    <w:name w:val="WW8Num5z2"/>
    <w:uiPriority w:val="99"/>
    <w:rsid w:val="00153C09"/>
    <w:rPr>
      <w:rFonts w:ascii="Wingdings" w:hAnsi="Wingdings" w:cs="Wingdings" w:hint="default"/>
    </w:rPr>
  </w:style>
  <w:style w:type="character" w:customStyle="1" w:styleId="WW8Num9z0">
    <w:name w:val="WW8Num9z0"/>
    <w:uiPriority w:val="99"/>
    <w:rsid w:val="00153C09"/>
    <w:rPr>
      <w:rFonts w:ascii="Wingdings" w:hAnsi="Wingdings" w:cs="Wingdings" w:hint="default"/>
    </w:rPr>
  </w:style>
  <w:style w:type="character" w:customStyle="1" w:styleId="WW8Num9z1">
    <w:name w:val="WW8Num9z1"/>
    <w:uiPriority w:val="99"/>
    <w:rsid w:val="00153C09"/>
    <w:rPr>
      <w:rFonts w:ascii="Courier New" w:hAnsi="Courier New" w:cs="Courier New" w:hint="default"/>
    </w:rPr>
  </w:style>
  <w:style w:type="character" w:customStyle="1" w:styleId="WW8Num9z3">
    <w:name w:val="WW8Num9z3"/>
    <w:uiPriority w:val="99"/>
    <w:rsid w:val="00153C09"/>
    <w:rPr>
      <w:rFonts w:ascii="Symbol" w:hAnsi="Symbol" w:cs="Symbol" w:hint="default"/>
    </w:rPr>
  </w:style>
  <w:style w:type="character" w:customStyle="1" w:styleId="WW8Num10z1">
    <w:name w:val="WW8Num10z1"/>
    <w:uiPriority w:val="99"/>
    <w:rsid w:val="00153C09"/>
    <w:rPr>
      <w:rFonts w:ascii="Courier New" w:hAnsi="Courier New" w:cs="Courier New" w:hint="default"/>
    </w:rPr>
  </w:style>
  <w:style w:type="character" w:customStyle="1" w:styleId="WW8Num10z2">
    <w:name w:val="WW8Num10z2"/>
    <w:uiPriority w:val="99"/>
    <w:rsid w:val="00153C09"/>
    <w:rPr>
      <w:rFonts w:ascii="Wingdings" w:hAnsi="Wingdings" w:cs="Wingdings" w:hint="default"/>
    </w:rPr>
  </w:style>
  <w:style w:type="character" w:customStyle="1" w:styleId="WW8Num10z3">
    <w:name w:val="WW8Num10z3"/>
    <w:uiPriority w:val="99"/>
    <w:rsid w:val="00153C09"/>
    <w:rPr>
      <w:rFonts w:ascii="Symbol" w:hAnsi="Symbol" w:cs="Symbol" w:hint="default"/>
    </w:rPr>
  </w:style>
  <w:style w:type="character" w:customStyle="1" w:styleId="WW8Num11z1">
    <w:name w:val="WW8Num11z1"/>
    <w:uiPriority w:val="99"/>
    <w:rsid w:val="00153C09"/>
    <w:rPr>
      <w:b/>
      <w:bCs/>
      <w:color w:val="auto"/>
    </w:rPr>
  </w:style>
  <w:style w:type="character" w:customStyle="1" w:styleId="WW8Num11z2">
    <w:name w:val="WW8Num11z2"/>
    <w:uiPriority w:val="99"/>
    <w:rsid w:val="00153C09"/>
    <w:rPr>
      <w:b/>
      <w:bCs/>
      <w:color w:val="auto"/>
    </w:rPr>
  </w:style>
  <w:style w:type="character" w:customStyle="1" w:styleId="WW8Num12z0">
    <w:name w:val="WW8Num12z0"/>
    <w:uiPriority w:val="99"/>
    <w:rsid w:val="00153C09"/>
    <w:rPr>
      <w:rFonts w:ascii="Symbol" w:hAnsi="Symbol" w:cs="Symbol" w:hint="default"/>
    </w:rPr>
  </w:style>
  <w:style w:type="character" w:customStyle="1" w:styleId="WW8Num12z1">
    <w:name w:val="WW8Num12z1"/>
    <w:uiPriority w:val="99"/>
    <w:rsid w:val="00153C09"/>
    <w:rPr>
      <w:rFonts w:ascii="Courier New" w:hAnsi="Courier New" w:cs="Courier New" w:hint="default"/>
    </w:rPr>
  </w:style>
  <w:style w:type="character" w:customStyle="1" w:styleId="WW8Num12z2">
    <w:name w:val="WW8Num12z2"/>
    <w:uiPriority w:val="99"/>
    <w:rsid w:val="00153C09"/>
    <w:rPr>
      <w:rFonts w:ascii="Wingdings" w:hAnsi="Wingdings" w:cs="Wingdings" w:hint="default"/>
    </w:rPr>
  </w:style>
  <w:style w:type="character" w:customStyle="1" w:styleId="WW8Num14z0">
    <w:name w:val="WW8Num14z0"/>
    <w:uiPriority w:val="99"/>
    <w:rsid w:val="00153C09"/>
    <w:rPr>
      <w:rFonts w:ascii="Times New Roman" w:hAnsi="Times New Roman" w:cs="Times New Roman" w:hint="default"/>
    </w:rPr>
  </w:style>
  <w:style w:type="character" w:customStyle="1" w:styleId="WW8Num14z1">
    <w:name w:val="WW8Num14z1"/>
    <w:uiPriority w:val="99"/>
    <w:rsid w:val="00153C09"/>
    <w:rPr>
      <w:rFonts w:ascii="Courier New" w:hAnsi="Courier New" w:cs="Courier New" w:hint="default"/>
    </w:rPr>
  </w:style>
  <w:style w:type="character" w:customStyle="1" w:styleId="WW8Num14z2">
    <w:name w:val="WW8Num14z2"/>
    <w:uiPriority w:val="99"/>
    <w:rsid w:val="00153C09"/>
    <w:rPr>
      <w:rFonts w:ascii="Wingdings" w:hAnsi="Wingdings" w:cs="Wingdings" w:hint="default"/>
    </w:rPr>
  </w:style>
  <w:style w:type="character" w:customStyle="1" w:styleId="WW8Num14z3">
    <w:name w:val="WW8Num14z3"/>
    <w:uiPriority w:val="99"/>
    <w:rsid w:val="00153C09"/>
    <w:rPr>
      <w:rFonts w:ascii="Symbol" w:hAnsi="Symbol" w:cs="Symbol" w:hint="default"/>
    </w:rPr>
  </w:style>
  <w:style w:type="character" w:customStyle="1" w:styleId="WW8Num15z0">
    <w:name w:val="WW8Num15z0"/>
    <w:uiPriority w:val="99"/>
    <w:rsid w:val="00153C09"/>
    <w:rPr>
      <w:rFonts w:ascii="Times New Roman" w:hAnsi="Times New Roman" w:cs="Times New Roman" w:hint="default"/>
    </w:rPr>
  </w:style>
  <w:style w:type="character" w:customStyle="1" w:styleId="WW8Num15z1">
    <w:name w:val="WW8Num15z1"/>
    <w:uiPriority w:val="99"/>
    <w:rsid w:val="00153C09"/>
    <w:rPr>
      <w:rFonts w:ascii="Courier New" w:hAnsi="Courier New" w:cs="Courier New" w:hint="default"/>
    </w:rPr>
  </w:style>
  <w:style w:type="character" w:customStyle="1" w:styleId="WW8Num15z2">
    <w:name w:val="WW8Num15z2"/>
    <w:uiPriority w:val="99"/>
    <w:rsid w:val="00153C09"/>
    <w:rPr>
      <w:rFonts w:ascii="Wingdings" w:hAnsi="Wingdings" w:cs="Wingdings" w:hint="default"/>
    </w:rPr>
  </w:style>
  <w:style w:type="character" w:customStyle="1" w:styleId="WW8Num15z3">
    <w:name w:val="WW8Num15z3"/>
    <w:uiPriority w:val="99"/>
    <w:rsid w:val="00153C09"/>
    <w:rPr>
      <w:rFonts w:ascii="Symbol" w:hAnsi="Symbol" w:cs="Symbol" w:hint="default"/>
    </w:rPr>
  </w:style>
  <w:style w:type="character" w:customStyle="1" w:styleId="WW8Num16z0">
    <w:name w:val="WW8Num16z0"/>
    <w:uiPriority w:val="99"/>
    <w:rsid w:val="00153C09"/>
    <w:rPr>
      <w:rFonts w:ascii="Symbol" w:hAnsi="Symbol" w:cs="Symbol" w:hint="default"/>
    </w:rPr>
  </w:style>
  <w:style w:type="character" w:customStyle="1" w:styleId="WW8Num16z1">
    <w:name w:val="WW8Num16z1"/>
    <w:uiPriority w:val="99"/>
    <w:rsid w:val="00153C09"/>
    <w:rPr>
      <w:rFonts w:ascii="Courier New" w:hAnsi="Courier New" w:cs="Courier New" w:hint="default"/>
    </w:rPr>
  </w:style>
  <w:style w:type="character" w:customStyle="1" w:styleId="WW8Num16z2">
    <w:name w:val="WW8Num16z2"/>
    <w:uiPriority w:val="99"/>
    <w:rsid w:val="00153C09"/>
    <w:rPr>
      <w:rFonts w:ascii="Wingdings" w:hAnsi="Wingdings" w:cs="Wingdings" w:hint="default"/>
    </w:rPr>
  </w:style>
  <w:style w:type="character" w:customStyle="1" w:styleId="WW8Num16z3">
    <w:name w:val="WW8Num16z3"/>
    <w:uiPriority w:val="99"/>
    <w:rsid w:val="00153C09"/>
    <w:rPr>
      <w:rFonts w:ascii="Symbol" w:hAnsi="Symbol" w:cs="Symbol" w:hint="default"/>
    </w:rPr>
  </w:style>
  <w:style w:type="character" w:customStyle="1" w:styleId="WW8Num17z0">
    <w:name w:val="WW8Num17z0"/>
    <w:uiPriority w:val="99"/>
    <w:rsid w:val="00153C09"/>
    <w:rPr>
      <w:rFonts w:ascii="Times New Roman" w:hAnsi="Times New Roman" w:cs="Times New Roman" w:hint="default"/>
    </w:rPr>
  </w:style>
  <w:style w:type="character" w:customStyle="1" w:styleId="WW8Num17z1">
    <w:name w:val="WW8Num17z1"/>
    <w:uiPriority w:val="99"/>
    <w:rsid w:val="00153C09"/>
    <w:rPr>
      <w:rFonts w:ascii="Courier New" w:hAnsi="Courier New" w:cs="Courier New" w:hint="default"/>
    </w:rPr>
  </w:style>
  <w:style w:type="character" w:customStyle="1" w:styleId="WW8Num17z2">
    <w:name w:val="WW8Num17z2"/>
    <w:uiPriority w:val="99"/>
    <w:rsid w:val="00153C09"/>
    <w:rPr>
      <w:rFonts w:ascii="Wingdings" w:hAnsi="Wingdings" w:cs="Wingdings" w:hint="default"/>
    </w:rPr>
  </w:style>
  <w:style w:type="character" w:customStyle="1" w:styleId="WW8Num17z3">
    <w:name w:val="WW8Num17z3"/>
    <w:uiPriority w:val="99"/>
    <w:rsid w:val="00153C09"/>
    <w:rPr>
      <w:rFonts w:ascii="Symbol" w:hAnsi="Symbol" w:cs="Symbol" w:hint="default"/>
    </w:rPr>
  </w:style>
  <w:style w:type="character" w:customStyle="1" w:styleId="WW8Num18z0">
    <w:name w:val="WW8Num18z0"/>
    <w:uiPriority w:val="99"/>
    <w:rsid w:val="00153C09"/>
    <w:rPr>
      <w:rFonts w:ascii="Wingdings" w:hAnsi="Wingdings" w:cs="Wingdings" w:hint="default"/>
    </w:rPr>
  </w:style>
  <w:style w:type="character" w:customStyle="1" w:styleId="WW8Num18z1">
    <w:name w:val="WW8Num18z1"/>
    <w:uiPriority w:val="99"/>
    <w:rsid w:val="00153C09"/>
    <w:rPr>
      <w:rFonts w:ascii="Courier New" w:hAnsi="Courier New" w:cs="Courier New" w:hint="default"/>
    </w:rPr>
  </w:style>
  <w:style w:type="character" w:customStyle="1" w:styleId="WW8Num18z3">
    <w:name w:val="WW8Num18z3"/>
    <w:uiPriority w:val="99"/>
    <w:rsid w:val="00153C09"/>
    <w:rPr>
      <w:rFonts w:ascii="Symbol" w:hAnsi="Symbol" w:cs="Symbol" w:hint="default"/>
    </w:rPr>
  </w:style>
  <w:style w:type="character" w:customStyle="1" w:styleId="Refdecomentrio1">
    <w:name w:val="Ref. de comentário1"/>
    <w:uiPriority w:val="99"/>
    <w:rsid w:val="00153C09"/>
    <w:rPr>
      <w:sz w:val="16"/>
      <w:szCs w:val="16"/>
    </w:rPr>
  </w:style>
  <w:style w:type="character" w:customStyle="1" w:styleId="Caracteresdenotaderodap">
    <w:name w:val="Caracteres de nota de rodapé"/>
    <w:uiPriority w:val="99"/>
    <w:rsid w:val="00153C09"/>
  </w:style>
  <w:style w:type="character" w:customStyle="1" w:styleId="Alessandra">
    <w:name w:val="Alessandra"/>
    <w:uiPriority w:val="99"/>
    <w:semiHidden/>
    <w:rsid w:val="00153C09"/>
    <w:rPr>
      <w:rFonts w:ascii="Arial" w:hAnsi="Arial" w:cs="Arial" w:hint="default"/>
      <w:color w:val="000080"/>
      <w:sz w:val="20"/>
      <w:szCs w:val="20"/>
    </w:rPr>
  </w:style>
  <w:style w:type="character" w:customStyle="1" w:styleId="Smbolosdenumerao">
    <w:name w:val="Símbolos de numeração"/>
    <w:uiPriority w:val="99"/>
    <w:rsid w:val="00153C09"/>
  </w:style>
  <w:style w:type="character" w:customStyle="1" w:styleId="apple-converted-space">
    <w:name w:val="apple-converted-space"/>
    <w:uiPriority w:val="99"/>
    <w:rsid w:val="00153C09"/>
  </w:style>
  <w:style w:type="character" w:customStyle="1" w:styleId="CharChar12">
    <w:name w:val="Char Char12"/>
    <w:rsid w:val="00153C09"/>
    <w:rPr>
      <w:rFonts w:ascii="Arial" w:hAnsi="Arial" w:cs="Arial" w:hint="default"/>
      <w:sz w:val="22"/>
    </w:rPr>
  </w:style>
  <w:style w:type="character" w:customStyle="1" w:styleId="RodapChar1">
    <w:name w:val="Rodapé Char1"/>
    <w:uiPriority w:val="99"/>
    <w:rsid w:val="00153C09"/>
    <w:rPr>
      <w:rFonts w:ascii="Garamond" w:hAnsi="Garamond" w:hint="default"/>
      <w:caps/>
      <w:sz w:val="24"/>
      <w:lang w:val="en-US" w:eastAsia="en-US"/>
    </w:rPr>
  </w:style>
  <w:style w:type="table" w:styleId="TabelaSimples3">
    <w:name w:val="Plain Table 3"/>
    <w:basedOn w:val="Tabelanormal"/>
    <w:uiPriority w:val="43"/>
    <w:rsid w:val="00153C09"/>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MenoPendente1">
    <w:name w:val="Menção Pendente1"/>
    <w:basedOn w:val="Fontepargpadro"/>
    <w:uiPriority w:val="99"/>
    <w:semiHidden/>
    <w:unhideWhenUsed/>
    <w:rsid w:val="00425DA7"/>
    <w:rPr>
      <w:color w:val="605E5C"/>
      <w:shd w:val="clear" w:color="auto" w:fill="E1DFDD"/>
    </w:rPr>
  </w:style>
  <w:style w:type="character" w:customStyle="1" w:styleId="SemEspaamentoChar">
    <w:name w:val="Sem Espaçamento Char"/>
    <w:link w:val="SemEspaamento"/>
    <w:uiPriority w:val="1"/>
    <w:locked/>
    <w:rsid w:val="001F13C3"/>
    <w:rPr>
      <w:rFonts w:ascii="Calibri" w:hAnsi="Calibri"/>
      <w:sz w:val="22"/>
      <w:szCs w:val="22"/>
    </w:rPr>
  </w:style>
  <w:style w:type="paragraph" w:customStyle="1" w:styleId="Nivel01">
    <w:name w:val="Nivel 01"/>
    <w:basedOn w:val="Ttulo1"/>
    <w:next w:val="Normal"/>
    <w:link w:val="Nivel01Char"/>
    <w:qFormat/>
    <w:rsid w:val="001F13C3"/>
    <w:pPr>
      <w:keepLines/>
      <w:numPr>
        <w:numId w:val="4"/>
      </w:numPr>
      <w:tabs>
        <w:tab w:val="left" w:pos="567"/>
      </w:tabs>
      <w:spacing w:after="0"/>
      <w:ind w:left="720"/>
      <w:jc w:val="both"/>
    </w:pPr>
    <w:rPr>
      <w:rFonts w:ascii="Georgia" w:eastAsia="Arial" w:hAnsi="Georgia" w:cs="Georgia"/>
      <w:kern w:val="0"/>
      <w:sz w:val="20"/>
      <w:szCs w:val="20"/>
      <w:lang w:val="pt-BR" w:eastAsia="pt-BR"/>
    </w:rPr>
  </w:style>
  <w:style w:type="paragraph" w:customStyle="1" w:styleId="Nivel2">
    <w:name w:val="Nivel 2"/>
    <w:basedOn w:val="Normal"/>
    <w:link w:val="Nivel2Char"/>
    <w:qFormat/>
    <w:rsid w:val="001F13C3"/>
    <w:pPr>
      <w:numPr>
        <w:ilvl w:val="1"/>
        <w:numId w:val="4"/>
      </w:numPr>
      <w:spacing w:before="120" w:after="120" w:line="276" w:lineRule="auto"/>
      <w:ind w:left="0" w:firstLine="0"/>
      <w:jc w:val="both"/>
    </w:pPr>
    <w:rPr>
      <w:rFonts w:ascii="Georgia" w:eastAsia="Arial" w:hAnsi="Georgia" w:cs="Georgia"/>
      <w:color w:val="000000"/>
      <w:sz w:val="20"/>
      <w:szCs w:val="20"/>
    </w:rPr>
  </w:style>
  <w:style w:type="paragraph" w:customStyle="1" w:styleId="Nivel3">
    <w:name w:val="Nivel 3"/>
    <w:basedOn w:val="Normal"/>
    <w:link w:val="Nivel3Char"/>
    <w:qFormat/>
    <w:rsid w:val="001F13C3"/>
    <w:pPr>
      <w:numPr>
        <w:ilvl w:val="2"/>
        <w:numId w:val="4"/>
      </w:numPr>
      <w:spacing w:before="120" w:after="120" w:line="276" w:lineRule="auto"/>
      <w:ind w:left="425" w:firstLine="0"/>
      <w:jc w:val="both"/>
    </w:pPr>
    <w:rPr>
      <w:rFonts w:ascii="Georgia" w:eastAsia="Arial" w:hAnsi="Georgia" w:cs="Georgia"/>
      <w:color w:val="000000"/>
      <w:sz w:val="20"/>
      <w:szCs w:val="20"/>
    </w:rPr>
  </w:style>
  <w:style w:type="paragraph" w:customStyle="1" w:styleId="Nivel4">
    <w:name w:val="Nivel 4"/>
    <w:basedOn w:val="Nivel3"/>
    <w:link w:val="Nivel4Char"/>
    <w:qFormat/>
    <w:rsid w:val="001F13C3"/>
    <w:pPr>
      <w:numPr>
        <w:ilvl w:val="0"/>
        <w:numId w:val="0"/>
      </w:numPr>
      <w:tabs>
        <w:tab w:val="num" w:pos="360"/>
      </w:tabs>
      <w:ind w:left="851"/>
    </w:pPr>
    <w:rPr>
      <w:color w:val="auto"/>
    </w:rPr>
  </w:style>
  <w:style w:type="paragraph" w:customStyle="1" w:styleId="Nivel5">
    <w:name w:val="Nivel 5"/>
    <w:basedOn w:val="Nivel4"/>
    <w:qFormat/>
    <w:rsid w:val="001F13C3"/>
    <w:pPr>
      <w:numPr>
        <w:ilvl w:val="4"/>
      </w:numPr>
      <w:tabs>
        <w:tab w:val="num" w:pos="360"/>
      </w:tabs>
      <w:ind w:left="1276"/>
    </w:pPr>
  </w:style>
  <w:style w:type="character" w:customStyle="1" w:styleId="Nivel3Char">
    <w:name w:val="Nivel 3 Char"/>
    <w:link w:val="Nivel3"/>
    <w:rsid w:val="001F13C3"/>
    <w:rPr>
      <w:rFonts w:ascii="Georgia" w:eastAsia="Arial" w:hAnsi="Georgia" w:cs="Georgia"/>
      <w:color w:val="000000"/>
      <w:sz w:val="20"/>
      <w:szCs w:val="20"/>
    </w:rPr>
  </w:style>
  <w:style w:type="character" w:customStyle="1" w:styleId="Nivel4Char">
    <w:name w:val="Nivel 4 Char"/>
    <w:link w:val="Nivel4"/>
    <w:rsid w:val="001F13C3"/>
    <w:rPr>
      <w:rFonts w:ascii="Georgia" w:eastAsia="Arial" w:hAnsi="Georgia" w:cs="Georgia"/>
      <w:sz w:val="20"/>
      <w:szCs w:val="20"/>
    </w:rPr>
  </w:style>
  <w:style w:type="paragraph" w:styleId="Citao">
    <w:name w:val="Quote"/>
    <w:aliases w:val="TCU,Citação AGU,NotaExplicativa"/>
    <w:basedOn w:val="Normal"/>
    <w:next w:val="Normal"/>
    <w:link w:val="CitaoChar"/>
    <w:uiPriority w:val="29"/>
    <w:qFormat/>
    <w:rsid w:val="00FF5983"/>
    <w:pPr>
      <w:spacing w:before="160"/>
      <w:jc w:val="center"/>
    </w:pPr>
    <w:rPr>
      <w:i/>
      <w:iCs/>
      <w:color w:val="404040" w:themeColor="text1" w:themeTint="BF"/>
    </w:rPr>
  </w:style>
  <w:style w:type="character" w:customStyle="1" w:styleId="CitaoChar">
    <w:name w:val="Citação Char"/>
    <w:aliases w:val="TCU Char,Citação AGU Char,NotaExplicativa Char"/>
    <w:basedOn w:val="Fontepargpadro"/>
    <w:link w:val="Citao"/>
    <w:uiPriority w:val="29"/>
    <w:qFormat/>
    <w:rsid w:val="00FF5983"/>
    <w:rPr>
      <w:i/>
      <w:iCs/>
      <w:color w:val="404040" w:themeColor="text1" w:themeTint="BF"/>
    </w:rPr>
  </w:style>
  <w:style w:type="character" w:styleId="nfaseIntensa">
    <w:name w:val="Intense Emphasis"/>
    <w:basedOn w:val="Fontepargpadro"/>
    <w:uiPriority w:val="21"/>
    <w:qFormat/>
    <w:rsid w:val="00FF5983"/>
    <w:rPr>
      <w:i/>
      <w:iCs/>
      <w:color w:val="2F5496" w:themeColor="accent1" w:themeShade="BF"/>
    </w:rPr>
  </w:style>
  <w:style w:type="paragraph" w:styleId="CitaoIntensa">
    <w:name w:val="Intense Quote"/>
    <w:basedOn w:val="Normal"/>
    <w:next w:val="Normal"/>
    <w:link w:val="CitaoIntensaChar"/>
    <w:uiPriority w:val="30"/>
    <w:qFormat/>
    <w:rsid w:val="00FF59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FF5983"/>
    <w:rPr>
      <w:i/>
      <w:iCs/>
      <w:color w:val="2F5496" w:themeColor="accent1" w:themeShade="BF"/>
    </w:rPr>
  </w:style>
  <w:style w:type="character" w:styleId="RefernciaIntensa">
    <w:name w:val="Intense Reference"/>
    <w:basedOn w:val="Fontepargpadro"/>
    <w:uiPriority w:val="32"/>
    <w:qFormat/>
    <w:rsid w:val="00FF5983"/>
    <w:rPr>
      <w:b/>
      <w:bCs/>
      <w:smallCaps/>
      <w:color w:val="2F5496" w:themeColor="accent1" w:themeShade="BF"/>
      <w:spacing w:val="5"/>
    </w:rPr>
  </w:style>
  <w:style w:type="character" w:customStyle="1" w:styleId="MenoPendente10">
    <w:name w:val="Menção Pendente1"/>
    <w:basedOn w:val="Fontepargpadro"/>
    <w:uiPriority w:val="99"/>
    <w:semiHidden/>
    <w:unhideWhenUsed/>
    <w:rsid w:val="00FF5983"/>
    <w:rPr>
      <w:color w:val="605E5C"/>
      <w:shd w:val="clear" w:color="auto" w:fill="E1DFDD"/>
    </w:rPr>
  </w:style>
  <w:style w:type="paragraph" w:customStyle="1" w:styleId="Nivel2-Opcional">
    <w:name w:val="Nivel 2-Opcional"/>
    <w:basedOn w:val="Normal"/>
    <w:link w:val="Nivel2-OpcionalChar"/>
    <w:autoRedefine/>
    <w:rsid w:val="00521890"/>
    <w:pPr>
      <w:numPr>
        <w:ilvl w:val="2"/>
        <w:numId w:val="15"/>
      </w:numPr>
      <w:spacing w:before="120" w:after="120" w:line="276" w:lineRule="auto"/>
      <w:ind w:left="567" w:firstLine="54"/>
      <w:jc w:val="both"/>
    </w:pPr>
    <w:rPr>
      <w:rFonts w:ascii="Arial" w:eastAsia="Arial" w:hAnsi="Arial" w:cs="Arial"/>
      <w:color w:val="000000" w:themeColor="text1"/>
    </w:rPr>
  </w:style>
  <w:style w:type="paragraph" w:customStyle="1" w:styleId="Nvel4-R">
    <w:name w:val="Nível 4-R"/>
    <w:basedOn w:val="Normal"/>
    <w:link w:val="Nvel4-RChar"/>
    <w:autoRedefine/>
    <w:qFormat/>
    <w:rsid w:val="00F86EA1"/>
    <w:pPr>
      <w:numPr>
        <w:ilvl w:val="1"/>
        <w:numId w:val="16"/>
      </w:numPr>
      <w:tabs>
        <w:tab w:val="left" w:pos="709"/>
      </w:tabs>
      <w:spacing w:before="120" w:after="120" w:line="360" w:lineRule="auto"/>
      <w:ind w:left="551" w:firstLine="16"/>
      <w:jc w:val="both"/>
    </w:pPr>
  </w:style>
  <w:style w:type="character" w:customStyle="1" w:styleId="Nvel4-RChar">
    <w:name w:val="Nível 4-R Char"/>
    <w:basedOn w:val="Fontepargpadro"/>
    <w:link w:val="Nvel4-R"/>
    <w:rsid w:val="00F86EA1"/>
  </w:style>
  <w:style w:type="paragraph" w:customStyle="1" w:styleId="Nvel2">
    <w:name w:val="Nível 2"/>
    <w:basedOn w:val="Normal"/>
    <w:next w:val="Normal"/>
    <w:rsid w:val="00736A00"/>
    <w:pPr>
      <w:spacing w:after="120"/>
      <w:jc w:val="both"/>
    </w:pPr>
    <w:rPr>
      <w:rFonts w:ascii="Arial" w:hAnsi="Arial"/>
      <w:b/>
      <w:szCs w:val="20"/>
    </w:rPr>
  </w:style>
  <w:style w:type="character" w:customStyle="1" w:styleId="normalchar1">
    <w:name w:val="normal__char1"/>
    <w:rsid w:val="00736A00"/>
    <w:rPr>
      <w:rFonts w:ascii="Arial" w:hAnsi="Arial" w:cs="Arial" w:hint="default"/>
      <w:strike w:val="0"/>
      <w:dstrike w:val="0"/>
      <w:sz w:val="24"/>
      <w:szCs w:val="24"/>
      <w:u w:val="none"/>
      <w:effect w:val="none"/>
    </w:rPr>
  </w:style>
  <w:style w:type="paragraph" w:styleId="Commarcadores5">
    <w:name w:val="List Bullet 5"/>
    <w:basedOn w:val="Normal"/>
    <w:rsid w:val="00736A00"/>
    <w:pPr>
      <w:numPr>
        <w:numId w:val="8"/>
      </w:numPr>
      <w:contextualSpacing/>
    </w:pPr>
  </w:style>
  <w:style w:type="paragraph" w:customStyle="1" w:styleId="Notaexplicativa">
    <w:name w:val="Nota explicativa"/>
    <w:basedOn w:val="Citao"/>
    <w:link w:val="NotaexplicativaChar"/>
    <w:rsid w:val="00736A00"/>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olor w:val="000000"/>
      <w:sz w:val="20"/>
      <w:szCs w:val="20"/>
      <w:lang w:eastAsia="en-US"/>
    </w:rPr>
  </w:style>
  <w:style w:type="character" w:customStyle="1" w:styleId="NotaexplicativaChar">
    <w:name w:val="Nota explicativa Char"/>
    <w:basedOn w:val="CitaoChar"/>
    <w:link w:val="Notaexplicativa"/>
    <w:rsid w:val="00736A00"/>
    <w:rPr>
      <w:rFonts w:ascii="Arial" w:eastAsia="Calibri" w:hAnsi="Arial"/>
      <w:i/>
      <w:iCs/>
      <w:color w:val="000000"/>
      <w:sz w:val="20"/>
      <w:szCs w:val="20"/>
      <w:shd w:val="clear" w:color="auto" w:fill="FFFFCC"/>
      <w:lang w:eastAsia="en-US"/>
    </w:rPr>
  </w:style>
  <w:style w:type="numbering" w:customStyle="1" w:styleId="Estilo1">
    <w:name w:val="Estilo1"/>
    <w:uiPriority w:val="99"/>
    <w:rsid w:val="00736A00"/>
    <w:pPr>
      <w:numPr>
        <w:numId w:val="9"/>
      </w:numPr>
    </w:pPr>
  </w:style>
  <w:style w:type="numbering" w:customStyle="1" w:styleId="Estilo3">
    <w:name w:val="Estilo3"/>
    <w:uiPriority w:val="99"/>
    <w:rsid w:val="00736A00"/>
    <w:pPr>
      <w:numPr>
        <w:numId w:val="10"/>
      </w:numPr>
    </w:pPr>
  </w:style>
  <w:style w:type="numbering" w:customStyle="1" w:styleId="Estilo4">
    <w:name w:val="Estilo4"/>
    <w:uiPriority w:val="99"/>
    <w:rsid w:val="00736A00"/>
    <w:pPr>
      <w:numPr>
        <w:numId w:val="11"/>
      </w:numPr>
    </w:pPr>
  </w:style>
  <w:style w:type="numbering" w:customStyle="1" w:styleId="Estilo5">
    <w:name w:val="Estilo5"/>
    <w:uiPriority w:val="99"/>
    <w:rsid w:val="00736A00"/>
    <w:pPr>
      <w:numPr>
        <w:numId w:val="12"/>
      </w:numPr>
    </w:pPr>
  </w:style>
  <w:style w:type="numbering" w:customStyle="1" w:styleId="Estilo6">
    <w:name w:val="Estilo6"/>
    <w:uiPriority w:val="99"/>
    <w:rsid w:val="00736A00"/>
    <w:pPr>
      <w:numPr>
        <w:numId w:val="13"/>
      </w:numPr>
    </w:pPr>
  </w:style>
  <w:style w:type="paragraph" w:customStyle="1" w:styleId="Nivel01Titulo">
    <w:name w:val="Nivel_01_Titulo"/>
    <w:basedOn w:val="Nivel01"/>
    <w:link w:val="Nivel01TituloChar"/>
    <w:rsid w:val="00736A00"/>
    <w:pPr>
      <w:keepNext w:val="0"/>
      <w:keepLines w:val="0"/>
      <w:tabs>
        <w:tab w:val="clear" w:pos="567"/>
      </w:tabs>
      <w:spacing w:before="120" w:after="120" w:line="360" w:lineRule="auto"/>
      <w:ind w:left="360"/>
      <w:jc w:val="left"/>
    </w:pPr>
    <w:rPr>
      <w:sz w:val="52"/>
      <w:szCs w:val="52"/>
    </w:rPr>
  </w:style>
  <w:style w:type="character" w:customStyle="1" w:styleId="Nivel01Char">
    <w:name w:val="Nivel 01 Char"/>
    <w:basedOn w:val="TtuloChar"/>
    <w:link w:val="Nivel01"/>
    <w:rsid w:val="00736A00"/>
    <w:rPr>
      <w:rFonts w:ascii="Georgia" w:eastAsia="Arial" w:hAnsi="Georgia" w:cs="Georgia"/>
      <w:b/>
      <w:bCs/>
      <w:sz w:val="20"/>
      <w:szCs w:val="20"/>
    </w:rPr>
  </w:style>
  <w:style w:type="character" w:customStyle="1" w:styleId="Nivel01TituloChar">
    <w:name w:val="Nivel_01_Titulo Char"/>
    <w:basedOn w:val="Nivel01Char"/>
    <w:link w:val="Nivel01Titulo"/>
    <w:qFormat/>
    <w:rsid w:val="00736A00"/>
    <w:rPr>
      <w:rFonts w:ascii="Georgia" w:eastAsia="Arial" w:hAnsi="Georgia" w:cs="Georgia"/>
      <w:b/>
      <w:bCs/>
      <w:sz w:val="52"/>
      <w:szCs w:val="52"/>
    </w:rPr>
  </w:style>
  <w:style w:type="paragraph" w:customStyle="1" w:styleId="PADRO0">
    <w:name w:val="PADRÃO"/>
    <w:rsid w:val="00736A00"/>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lang w:eastAsia="zh-CN" w:bidi="hi-IN"/>
    </w:rPr>
  </w:style>
  <w:style w:type="character" w:customStyle="1" w:styleId="QuoteChar">
    <w:name w:val="Quote Char"/>
    <w:basedOn w:val="Fontepargpadro"/>
    <w:link w:val="Citao1"/>
    <w:rsid w:val="00736A00"/>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736A00"/>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rPr>
  </w:style>
  <w:style w:type="paragraph" w:customStyle="1" w:styleId="paragraph">
    <w:name w:val="paragraph"/>
    <w:basedOn w:val="Normal"/>
    <w:rsid w:val="00736A00"/>
    <w:pPr>
      <w:spacing w:before="100" w:beforeAutospacing="1" w:after="100" w:afterAutospacing="1"/>
    </w:pPr>
  </w:style>
  <w:style w:type="character" w:customStyle="1" w:styleId="normaltextrun">
    <w:name w:val="normaltextrun"/>
    <w:basedOn w:val="Fontepargpadro"/>
    <w:rsid w:val="00736A00"/>
  </w:style>
  <w:style w:type="character" w:customStyle="1" w:styleId="eop">
    <w:name w:val="eop"/>
    <w:basedOn w:val="Fontepargpadro"/>
    <w:rsid w:val="00736A00"/>
  </w:style>
  <w:style w:type="character" w:customStyle="1" w:styleId="spellingerror">
    <w:name w:val="spellingerror"/>
    <w:basedOn w:val="Fontepargpadro"/>
    <w:rsid w:val="00736A00"/>
  </w:style>
  <w:style w:type="paragraph" w:customStyle="1" w:styleId="Nivel1">
    <w:name w:val="Nivel1"/>
    <w:basedOn w:val="Ttulo1"/>
    <w:link w:val="Nivel1Char"/>
    <w:rsid w:val="00736A00"/>
    <w:pPr>
      <w:keepLines/>
      <w:spacing w:before="480" w:after="0" w:line="276" w:lineRule="auto"/>
      <w:ind w:left="357" w:hanging="357"/>
      <w:jc w:val="both"/>
    </w:pPr>
    <w:rPr>
      <w:rFonts w:eastAsiaTheme="majorEastAsia" w:cs="Arial"/>
      <w:bCs w:val="0"/>
      <w:color w:val="000000"/>
      <w:sz w:val="20"/>
      <w:szCs w:val="28"/>
      <w:lang w:val="pt-BR" w:eastAsia="pt-BR"/>
    </w:rPr>
  </w:style>
  <w:style w:type="character" w:customStyle="1" w:styleId="Nivel1Char">
    <w:name w:val="Nivel1 Char"/>
    <w:basedOn w:val="Ttulo1Char"/>
    <w:link w:val="Nivel1"/>
    <w:rsid w:val="00736A00"/>
    <w:rPr>
      <w:rFonts w:ascii="Arial" w:eastAsiaTheme="majorEastAsia" w:hAnsi="Arial" w:cs="Arial"/>
      <w:b/>
      <w:bCs w:val="0"/>
      <w:color w:val="000000"/>
      <w:kern w:val="32"/>
      <w:sz w:val="20"/>
      <w:szCs w:val="28"/>
    </w:rPr>
  </w:style>
  <w:style w:type="paragraph" w:customStyle="1" w:styleId="PargrafodaLista1">
    <w:name w:val="Parágrafo da Lista1"/>
    <w:basedOn w:val="Normal"/>
    <w:rsid w:val="00736A00"/>
    <w:pPr>
      <w:ind w:left="720"/>
    </w:pPr>
    <w:rPr>
      <w:rFonts w:cs="Ecofont_Spranq_eco_Sans"/>
    </w:rPr>
  </w:style>
  <w:style w:type="paragraph" w:customStyle="1" w:styleId="Nivel10">
    <w:name w:val="Nivel 1"/>
    <w:basedOn w:val="Nivel2-Opcional"/>
    <w:next w:val="Nivel2-Opcional"/>
    <w:rsid w:val="00736A00"/>
    <w:pPr>
      <w:spacing w:line="360" w:lineRule="auto"/>
      <w:ind w:left="360" w:hanging="360"/>
    </w:pPr>
    <w:rPr>
      <w:rFonts w:ascii="Times New Roman" w:hAnsi="Times New Roman" w:cs="Times New Roman"/>
      <w:bCs/>
      <w:i/>
      <w:iCs/>
      <w:color w:val="auto"/>
    </w:rPr>
  </w:style>
  <w:style w:type="paragraph" w:customStyle="1" w:styleId="Nivel3-erro">
    <w:name w:val="Nivel 3-erro"/>
    <w:basedOn w:val="Nivel3"/>
    <w:link w:val="Nivel3-erroChar"/>
    <w:autoRedefine/>
    <w:rsid w:val="00736A00"/>
    <w:pPr>
      <w:numPr>
        <w:ilvl w:val="0"/>
        <w:numId w:val="14"/>
      </w:numPr>
      <w:ind w:left="993" w:firstLine="0"/>
    </w:pPr>
    <w:rPr>
      <w:rFonts w:ascii="Arial" w:eastAsia="Times New Roman" w:hAnsi="Arial" w:cs="Times New Roman"/>
      <w:color w:val="auto"/>
      <w:szCs w:val="24"/>
    </w:rPr>
  </w:style>
  <w:style w:type="paragraph" w:customStyle="1" w:styleId="textbody">
    <w:name w:val="textbody"/>
    <w:basedOn w:val="Normal"/>
    <w:rsid w:val="00736A00"/>
    <w:pPr>
      <w:spacing w:before="100" w:beforeAutospacing="1" w:after="100" w:afterAutospacing="1"/>
    </w:pPr>
  </w:style>
  <w:style w:type="paragraph" w:customStyle="1" w:styleId="em0020ementa">
    <w:name w:val="em_0020ementa"/>
    <w:basedOn w:val="Normal"/>
    <w:rsid w:val="00736A00"/>
    <w:pPr>
      <w:ind w:left="4160"/>
      <w:jc w:val="both"/>
    </w:pPr>
    <w:rPr>
      <w:sz w:val="28"/>
      <w:szCs w:val="28"/>
    </w:rPr>
  </w:style>
  <w:style w:type="character" w:customStyle="1" w:styleId="cp0020corpodespachochar1">
    <w:name w:val="cp_0020corpodespacho__char1"/>
    <w:rsid w:val="00736A00"/>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736A00"/>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736A00"/>
    <w:rPr>
      <w:rFonts w:ascii="Ecofont_Spranq_eco_Sans" w:hAnsi="Ecofont_Spranq_eco_Sans" w:cs="Tahoma"/>
    </w:rPr>
  </w:style>
  <w:style w:type="character" w:styleId="nfase">
    <w:name w:val="Emphasis"/>
    <w:basedOn w:val="Fontepargpadro"/>
    <w:uiPriority w:val="20"/>
    <w:rsid w:val="00736A00"/>
    <w:rPr>
      <w:i/>
      <w:iCs/>
    </w:rPr>
  </w:style>
  <w:style w:type="character" w:customStyle="1" w:styleId="Manoel">
    <w:name w:val="Manoel"/>
    <w:rsid w:val="00736A00"/>
    <w:rPr>
      <w:rFonts w:ascii="Arial" w:hAnsi="Arial" w:cs="Arial"/>
      <w:color w:val="7030A0"/>
      <w:sz w:val="20"/>
    </w:rPr>
  </w:style>
  <w:style w:type="character" w:customStyle="1" w:styleId="ListLabel12">
    <w:name w:val="ListLabel 12"/>
    <w:rsid w:val="00736A00"/>
    <w:rPr>
      <w:b/>
    </w:rPr>
  </w:style>
  <w:style w:type="paragraph" w:customStyle="1" w:styleId="GradeColorida-nfase11">
    <w:name w:val="Grade Colorida - Ênfase 11"/>
    <w:basedOn w:val="Normal"/>
    <w:next w:val="Normal"/>
    <w:link w:val="GradeColorida-nfase1Char"/>
    <w:uiPriority w:val="29"/>
    <w:rsid w:val="00736A00"/>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GradeColorida-nfase1Char">
    <w:name w:val="Grade Colorida - Ênfase 1 Char"/>
    <w:link w:val="GradeColorida-nfase11"/>
    <w:uiPriority w:val="29"/>
    <w:rsid w:val="00736A00"/>
    <w:rPr>
      <w:rFonts w:ascii="Arial" w:eastAsia="Calibri" w:hAnsi="Arial"/>
      <w:i/>
      <w:iCs/>
      <w:color w:val="000000"/>
      <w:sz w:val="20"/>
      <w:shd w:val="clear" w:color="auto" w:fill="FFFFCC"/>
      <w:lang w:eastAsia="en-US"/>
    </w:rPr>
  </w:style>
  <w:style w:type="paragraph" w:customStyle="1" w:styleId="xwestern">
    <w:name w:val="x_western"/>
    <w:basedOn w:val="Normal"/>
    <w:rsid w:val="00736A00"/>
    <w:pPr>
      <w:spacing w:before="100" w:beforeAutospacing="1" w:after="100" w:afterAutospacing="1"/>
    </w:pPr>
  </w:style>
  <w:style w:type="paragraph" w:customStyle="1" w:styleId="TCU-Ac-item9-0">
    <w:name w:val="TCU - Ac - item 9 - §§_0"/>
    <w:basedOn w:val="Normal"/>
    <w:rsid w:val="00736A00"/>
    <w:pPr>
      <w:ind w:firstLine="1134"/>
      <w:jc w:val="both"/>
    </w:pPr>
    <w:rPr>
      <w:szCs w:val="22"/>
      <w:lang w:eastAsia="en-US"/>
    </w:rPr>
  </w:style>
  <w:style w:type="paragraph" w:customStyle="1" w:styleId="Normal1">
    <w:name w:val="Normal_1"/>
    <w:rsid w:val="00736A00"/>
    <w:rPr>
      <w:szCs w:val="22"/>
      <w:lang w:eastAsia="en-US"/>
    </w:rPr>
  </w:style>
  <w:style w:type="paragraph" w:customStyle="1" w:styleId="tcu-ac-item9-1linha">
    <w:name w:val="tcu_-__ac_-_item_9_-_1ª_linha"/>
    <w:basedOn w:val="Normal"/>
    <w:rsid w:val="00736A00"/>
    <w:pPr>
      <w:spacing w:before="100" w:beforeAutospacing="1" w:after="100" w:afterAutospacing="1"/>
    </w:pPr>
  </w:style>
  <w:style w:type="paragraph" w:customStyle="1" w:styleId="textojustificadorecuoprimeiralinha">
    <w:name w:val="texto_justificado_recuo_primeira_linha"/>
    <w:basedOn w:val="Normal"/>
    <w:rsid w:val="00736A00"/>
    <w:pPr>
      <w:spacing w:before="100" w:beforeAutospacing="1" w:after="100" w:afterAutospacing="1"/>
    </w:pPr>
  </w:style>
  <w:style w:type="character" w:customStyle="1" w:styleId="highlight">
    <w:name w:val="highlight"/>
    <w:basedOn w:val="Fontepargpadro"/>
    <w:rsid w:val="00736A00"/>
  </w:style>
  <w:style w:type="paragraph" w:customStyle="1" w:styleId="textojustificado">
    <w:name w:val="texto_justificado"/>
    <w:basedOn w:val="Normal"/>
    <w:rsid w:val="00736A00"/>
    <w:pPr>
      <w:spacing w:before="100" w:beforeAutospacing="1" w:after="100" w:afterAutospacing="1"/>
    </w:pPr>
  </w:style>
  <w:style w:type="character" w:customStyle="1" w:styleId="MenoPendente2">
    <w:name w:val="Menção Pendente2"/>
    <w:basedOn w:val="Fontepargpadro"/>
    <w:uiPriority w:val="99"/>
    <w:semiHidden/>
    <w:unhideWhenUsed/>
    <w:rsid w:val="00736A00"/>
    <w:rPr>
      <w:color w:val="605E5C"/>
      <w:shd w:val="clear" w:color="auto" w:fill="E1DFDD"/>
    </w:rPr>
  </w:style>
  <w:style w:type="character" w:customStyle="1" w:styleId="Nivel2-OpcionalChar">
    <w:name w:val="Nivel 2-Opcional Char"/>
    <w:basedOn w:val="Fontepargpadro"/>
    <w:link w:val="Nivel2-Opcional"/>
    <w:locked/>
    <w:rsid w:val="00521890"/>
    <w:rPr>
      <w:rFonts w:ascii="Arial" w:eastAsia="Arial" w:hAnsi="Arial" w:cs="Arial"/>
      <w:color w:val="000000" w:themeColor="text1"/>
    </w:rPr>
  </w:style>
  <w:style w:type="paragraph" w:customStyle="1" w:styleId="Nvel2Opcional">
    <w:name w:val="Nível 2 Opcional"/>
    <w:basedOn w:val="Nivel2-Opcional"/>
    <w:link w:val="Nvel2OpcionalChar"/>
    <w:rsid w:val="00736A00"/>
    <w:pPr>
      <w:spacing w:line="360" w:lineRule="auto"/>
      <w:ind w:left="432"/>
    </w:pPr>
    <w:rPr>
      <w:rFonts w:ascii="Times New Roman" w:eastAsia="Times New Roman" w:hAnsi="Times New Roman" w:cs="Times New Roman"/>
      <w:b/>
      <w:bCs/>
      <w:iCs/>
      <w:noProof/>
      <w:color w:val="auto"/>
    </w:rPr>
  </w:style>
  <w:style w:type="paragraph" w:customStyle="1" w:styleId="Nvel3Opcional">
    <w:name w:val="Nível 3 Opcional"/>
    <w:basedOn w:val="Nivel3-erro"/>
    <w:link w:val="Nvel3OpcionalChar"/>
    <w:rsid w:val="00736A00"/>
    <w:pPr>
      <w:numPr>
        <w:numId w:val="0"/>
      </w:numPr>
      <w:ind w:left="1072" w:hanging="504"/>
    </w:pPr>
    <w:rPr>
      <w:i/>
      <w:iCs/>
      <w:noProof/>
      <w:color w:val="FF0000"/>
    </w:rPr>
  </w:style>
  <w:style w:type="character" w:customStyle="1" w:styleId="Nvel2OpcionalChar">
    <w:name w:val="Nível 2 Opcional Char"/>
    <w:basedOn w:val="Fontepargpadro"/>
    <w:link w:val="Nvel2Opcional"/>
    <w:rsid w:val="00736A00"/>
    <w:rPr>
      <w:b/>
      <w:bCs/>
      <w:iCs/>
      <w:noProof/>
    </w:rPr>
  </w:style>
  <w:style w:type="character" w:customStyle="1" w:styleId="Nvel3OpcionalChar">
    <w:name w:val="Nível 3 Opcional Char"/>
    <w:basedOn w:val="Fontepargpadro"/>
    <w:link w:val="Nvel3Opcional"/>
    <w:rsid w:val="00736A00"/>
    <w:rPr>
      <w:rFonts w:ascii="Arial" w:hAnsi="Arial"/>
      <w:i/>
      <w:iCs/>
      <w:noProof/>
      <w:color w:val="FF0000"/>
      <w:sz w:val="20"/>
    </w:rPr>
  </w:style>
  <w:style w:type="character" w:styleId="TextodoEspaoReservado">
    <w:name w:val="Placeholder Text"/>
    <w:basedOn w:val="Fontepargpadro"/>
    <w:uiPriority w:val="67"/>
    <w:semiHidden/>
    <w:rsid w:val="00736A00"/>
    <w:rPr>
      <w:color w:val="808080"/>
    </w:rPr>
  </w:style>
  <w:style w:type="paragraph" w:customStyle="1" w:styleId="SombreamentoMdio1-nfase31">
    <w:name w:val="Sombreamento Médio 1 - Ênfase 31"/>
    <w:basedOn w:val="Normal"/>
    <w:next w:val="Normal"/>
    <w:rsid w:val="00736A00"/>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736A00"/>
    <w:pPr>
      <w:spacing w:before="100" w:beforeAutospacing="1" w:after="100" w:afterAutospacing="1"/>
    </w:pPr>
  </w:style>
  <w:style w:type="paragraph" w:customStyle="1" w:styleId="itemnivel2">
    <w:name w:val="item_nivel2"/>
    <w:basedOn w:val="Normal"/>
    <w:rsid w:val="00736A00"/>
    <w:pPr>
      <w:spacing w:before="100" w:beforeAutospacing="1" w:after="100" w:afterAutospacing="1"/>
    </w:pPr>
  </w:style>
  <w:style w:type="paragraph" w:customStyle="1" w:styleId="itemnivel1">
    <w:name w:val="item_nivel1"/>
    <w:basedOn w:val="Normal"/>
    <w:rsid w:val="00736A00"/>
    <w:pPr>
      <w:spacing w:before="100" w:beforeAutospacing="1" w:after="100" w:afterAutospacing="1"/>
    </w:pPr>
  </w:style>
  <w:style w:type="paragraph" w:customStyle="1" w:styleId="itemalinealetra">
    <w:name w:val="item_alinea_letra"/>
    <w:basedOn w:val="Normal"/>
    <w:rsid w:val="00736A00"/>
    <w:pPr>
      <w:spacing w:before="100" w:beforeAutospacing="1" w:after="100" w:afterAutospacing="1"/>
    </w:pPr>
  </w:style>
  <w:style w:type="character" w:customStyle="1" w:styleId="markedcontent">
    <w:name w:val="markedcontent"/>
    <w:basedOn w:val="Fontepargpadro"/>
    <w:rsid w:val="00736A00"/>
  </w:style>
  <w:style w:type="paragraph" w:customStyle="1" w:styleId="Textbody0">
    <w:name w:val="Text body"/>
    <w:basedOn w:val="Standard"/>
    <w:rsid w:val="00736A00"/>
    <w:pPr>
      <w:autoSpaceDN w:val="0"/>
      <w:spacing w:after="140" w:line="276" w:lineRule="auto"/>
      <w:textAlignment w:val="auto"/>
    </w:pPr>
    <w:rPr>
      <w:rFonts w:ascii="Liberation Serif" w:eastAsia="NSimSun" w:hAnsi="Liberation Serif" w:cs="Lucida Sans"/>
      <w:kern w:val="3"/>
      <w:lang w:bidi="hi-IN"/>
    </w:rPr>
  </w:style>
  <w:style w:type="character" w:customStyle="1" w:styleId="MenoPendente3">
    <w:name w:val="Menção Pendente3"/>
    <w:basedOn w:val="Fontepargpadro"/>
    <w:uiPriority w:val="99"/>
    <w:semiHidden/>
    <w:unhideWhenUsed/>
    <w:rsid w:val="00736A00"/>
    <w:rPr>
      <w:color w:val="605E5C"/>
      <w:shd w:val="clear" w:color="auto" w:fill="E1DFDD"/>
    </w:rPr>
  </w:style>
  <w:style w:type="character" w:customStyle="1" w:styleId="MenoPendente4">
    <w:name w:val="Menção Pendente4"/>
    <w:basedOn w:val="Fontepargpadro"/>
    <w:uiPriority w:val="99"/>
    <w:semiHidden/>
    <w:unhideWhenUsed/>
    <w:rsid w:val="00736A00"/>
    <w:rPr>
      <w:color w:val="605E5C"/>
      <w:shd w:val="clear" w:color="auto" w:fill="E1DFDD"/>
    </w:rPr>
  </w:style>
  <w:style w:type="paragraph" w:customStyle="1" w:styleId="ou">
    <w:name w:val="ou"/>
    <w:basedOn w:val="PargrafodaLista"/>
    <w:link w:val="ouChar"/>
    <w:autoRedefine/>
    <w:qFormat/>
    <w:rsid w:val="00736A00"/>
    <w:pPr>
      <w:spacing w:before="60" w:after="60" w:line="259" w:lineRule="auto"/>
      <w:ind w:left="0"/>
      <w:contextualSpacing w:val="0"/>
      <w:jc w:val="center"/>
    </w:pPr>
    <w:rPr>
      <w:rFonts w:ascii="Arial" w:eastAsiaTheme="minorHAnsi" w:hAnsi="Arial" w:cs="Arial"/>
      <w:b/>
      <w:bCs/>
      <w:i/>
      <w:iCs/>
      <w:color w:val="FF0000"/>
      <w:sz w:val="20"/>
    </w:rPr>
  </w:style>
  <w:style w:type="character" w:customStyle="1" w:styleId="ouChar">
    <w:name w:val="ou Char"/>
    <w:basedOn w:val="PargrafodaListaChar"/>
    <w:link w:val="ou"/>
    <w:rsid w:val="00736A00"/>
    <w:rPr>
      <w:rFonts w:ascii="Arial" w:eastAsiaTheme="minorHAnsi" w:hAnsi="Arial" w:cs="Arial"/>
      <w:b/>
      <w:bCs/>
      <w:i/>
      <w:iCs/>
      <w:color w:val="FF0000"/>
      <w:sz w:val="20"/>
    </w:rPr>
  </w:style>
  <w:style w:type="paragraph" w:customStyle="1" w:styleId="dou-paragraph">
    <w:name w:val="dou-paragraph"/>
    <w:basedOn w:val="Normal"/>
    <w:rsid w:val="00736A00"/>
    <w:pPr>
      <w:spacing w:before="100" w:beforeAutospacing="1" w:after="100" w:afterAutospacing="1"/>
    </w:pPr>
  </w:style>
  <w:style w:type="paragraph" w:customStyle="1" w:styleId="Nvel02">
    <w:name w:val="Nível 02"/>
    <w:basedOn w:val="Nivel2-Opcional"/>
    <w:link w:val="Nvel02Char"/>
    <w:autoRedefine/>
    <w:qFormat/>
    <w:rsid w:val="00736A00"/>
    <w:pPr>
      <w:spacing w:line="360" w:lineRule="auto"/>
      <w:ind w:left="426" w:firstLine="0"/>
    </w:pPr>
    <w:rPr>
      <w:b/>
      <w:bCs/>
    </w:rPr>
  </w:style>
  <w:style w:type="paragraph" w:customStyle="1" w:styleId="Nvel3-R">
    <w:name w:val="Nível 3-R"/>
    <w:basedOn w:val="Nivel3-erro"/>
    <w:link w:val="Nvel3-RChar"/>
    <w:autoRedefine/>
    <w:rsid w:val="00736A00"/>
    <w:pPr>
      <w:ind w:left="1638" w:hanging="504"/>
    </w:pPr>
    <w:rPr>
      <w:rFonts w:cs="Arial"/>
      <w:i/>
      <w:iCs/>
      <w:color w:val="FF0000"/>
    </w:rPr>
  </w:style>
  <w:style w:type="character" w:customStyle="1" w:styleId="Nvel02Char">
    <w:name w:val="Nível 02 Char"/>
    <w:basedOn w:val="Nivel2-OpcionalChar"/>
    <w:link w:val="Nvel02"/>
    <w:rsid w:val="00736A00"/>
    <w:rPr>
      <w:rFonts w:ascii="Arial" w:eastAsia="Arial" w:hAnsi="Arial" w:cs="Arial"/>
      <w:b/>
      <w:bCs/>
      <w:color w:val="000000" w:themeColor="text1"/>
    </w:rPr>
  </w:style>
  <w:style w:type="character" w:customStyle="1" w:styleId="Nivel3-erroChar">
    <w:name w:val="Nivel 3-erro Char"/>
    <w:basedOn w:val="Fontepargpadro"/>
    <w:link w:val="Nivel3-erro"/>
    <w:rsid w:val="00736A00"/>
    <w:rPr>
      <w:rFonts w:ascii="Arial" w:hAnsi="Arial"/>
      <w:sz w:val="20"/>
    </w:rPr>
  </w:style>
  <w:style w:type="character" w:customStyle="1" w:styleId="Nvel3-RChar">
    <w:name w:val="Nível 3-R Char"/>
    <w:basedOn w:val="Nivel3-erroChar"/>
    <w:link w:val="Nvel3-R"/>
    <w:rsid w:val="00736A00"/>
    <w:rPr>
      <w:rFonts w:ascii="Arial" w:hAnsi="Arial" w:cs="Arial"/>
      <w:i/>
      <w:iCs/>
      <w:color w:val="FF0000"/>
      <w:sz w:val="20"/>
    </w:rPr>
  </w:style>
  <w:style w:type="paragraph" w:customStyle="1" w:styleId="Nvel1-SemNum">
    <w:name w:val="Nível 1-Sem Num"/>
    <w:basedOn w:val="Nivel01"/>
    <w:link w:val="Nvel1-SemNumChar"/>
    <w:autoRedefine/>
    <w:qFormat/>
    <w:rsid w:val="00736A00"/>
    <w:pPr>
      <w:keepNext w:val="0"/>
      <w:keepLines w:val="0"/>
      <w:numPr>
        <w:numId w:val="0"/>
      </w:numPr>
      <w:tabs>
        <w:tab w:val="clear" w:pos="567"/>
      </w:tabs>
      <w:spacing w:before="120" w:after="120" w:line="360" w:lineRule="auto"/>
      <w:outlineLvl w:val="1"/>
    </w:pPr>
    <w:rPr>
      <w:b w:val="0"/>
      <w:i/>
      <w:color w:val="FF0000"/>
    </w:rPr>
  </w:style>
  <w:style w:type="character" w:customStyle="1" w:styleId="LinkdaInternet">
    <w:name w:val="Link da Internet"/>
    <w:basedOn w:val="Fontepargpadro"/>
    <w:uiPriority w:val="99"/>
    <w:unhideWhenUsed/>
    <w:rsid w:val="00736A00"/>
    <w:rPr>
      <w:color w:val="0563C1" w:themeColor="hyperlink"/>
      <w:u w:val="single"/>
    </w:rPr>
  </w:style>
  <w:style w:type="character" w:customStyle="1" w:styleId="Nvel1-SemNumChar">
    <w:name w:val="Nível 1-Sem Num Char"/>
    <w:basedOn w:val="Nivel01Char"/>
    <w:link w:val="Nvel1-SemNum"/>
    <w:rsid w:val="00736A00"/>
    <w:rPr>
      <w:rFonts w:ascii="Georgia" w:eastAsia="Arial" w:hAnsi="Georgia" w:cs="Georgia"/>
      <w:b w:val="0"/>
      <w:bCs/>
      <w:i/>
      <w:color w:val="FF0000"/>
      <w:sz w:val="20"/>
      <w:szCs w:val="20"/>
    </w:rPr>
  </w:style>
  <w:style w:type="paragraph" w:customStyle="1" w:styleId="citao2">
    <w:name w:val="citação 2"/>
    <w:basedOn w:val="Citao"/>
    <w:link w:val="citao2Char"/>
    <w:rsid w:val="00736A00"/>
    <w:pPr>
      <w:pBdr>
        <w:top w:val="single" w:sz="4" w:space="1" w:color="1F497D"/>
        <w:left w:val="single" w:sz="4" w:space="4" w:color="1F497D"/>
        <w:bottom w:val="single" w:sz="4" w:space="1" w:color="1F497D"/>
        <w:right w:val="single" w:sz="4" w:space="4" w:color="1F497D"/>
      </w:pBdr>
      <w:shd w:val="clear" w:color="auto" w:fill="FFFFCC"/>
      <w:overflowPunct w:val="0"/>
      <w:spacing w:before="120"/>
      <w:jc w:val="both"/>
    </w:pPr>
    <w:rPr>
      <w:rFonts w:ascii="Arial" w:eastAsia="Calibri" w:hAnsi="Arial"/>
      <w:color w:val="000000"/>
      <w:sz w:val="20"/>
      <w:szCs w:val="20"/>
      <w:lang w:eastAsia="en-US"/>
    </w:rPr>
  </w:style>
  <w:style w:type="paragraph" w:customStyle="1" w:styleId="Prembulo">
    <w:name w:val="Preâmbulo"/>
    <w:basedOn w:val="Normal"/>
    <w:link w:val="PrembuloChar"/>
    <w:rsid w:val="00736A00"/>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736A00"/>
    <w:rPr>
      <w:rFonts w:ascii="Arial" w:eastAsia="Arial" w:hAnsi="Arial" w:cs="Arial"/>
      <w:bCs/>
      <w:sz w:val="20"/>
      <w:szCs w:val="20"/>
    </w:rPr>
  </w:style>
  <w:style w:type="character" w:customStyle="1" w:styleId="MenoPendente5">
    <w:name w:val="Menção Pendente5"/>
    <w:basedOn w:val="Fontepargpadro"/>
    <w:uiPriority w:val="99"/>
    <w:semiHidden/>
    <w:unhideWhenUsed/>
    <w:rsid w:val="00736A00"/>
    <w:rPr>
      <w:color w:val="605E5C"/>
      <w:shd w:val="clear" w:color="auto" w:fill="E1DFDD"/>
    </w:rPr>
  </w:style>
  <w:style w:type="character" w:customStyle="1" w:styleId="citao2Char">
    <w:name w:val="citação 2 Char"/>
    <w:basedOn w:val="CitaoChar"/>
    <w:link w:val="citao2"/>
    <w:rsid w:val="00736A00"/>
    <w:rPr>
      <w:rFonts w:ascii="Arial" w:eastAsia="Calibri" w:hAnsi="Arial"/>
      <w:i/>
      <w:iCs/>
      <w:color w:val="000000"/>
      <w:sz w:val="20"/>
      <w:szCs w:val="20"/>
      <w:shd w:val="clear" w:color="auto" w:fill="FFFFCC"/>
      <w:lang w:eastAsia="en-US"/>
    </w:rPr>
  </w:style>
  <w:style w:type="paragraph" w:customStyle="1" w:styleId="Nvel1-SemNumerao">
    <w:name w:val="Nível 1-Sem Numeração"/>
    <w:basedOn w:val="Nvel1-SemNum"/>
    <w:link w:val="Nvel1-SemNumeraoChar"/>
    <w:autoRedefine/>
    <w:qFormat/>
    <w:rsid w:val="00736A00"/>
    <w:pPr>
      <w:ind w:left="284" w:firstLine="142"/>
    </w:pPr>
    <w:rPr>
      <w:i w:val="0"/>
      <w:lang w:eastAsia="en-US"/>
    </w:rPr>
  </w:style>
  <w:style w:type="character" w:customStyle="1" w:styleId="Nvel1-SemNumeraoChar">
    <w:name w:val="Nível 1-Sem Numeração Char"/>
    <w:basedOn w:val="Nvel1-SemNumChar"/>
    <w:link w:val="Nvel1-SemNumerao"/>
    <w:rsid w:val="00736A00"/>
    <w:rPr>
      <w:rFonts w:ascii="Georgia" w:eastAsia="Arial" w:hAnsi="Georgia" w:cs="Georgia"/>
      <w:b w:val="0"/>
      <w:bCs/>
      <w:i w:val="0"/>
      <w:color w:val="FF0000"/>
      <w:sz w:val="20"/>
      <w:szCs w:val="20"/>
      <w:lang w:eastAsia="en-US"/>
    </w:rPr>
  </w:style>
  <w:style w:type="character" w:customStyle="1" w:styleId="MenoPendente6">
    <w:name w:val="Menção Pendente6"/>
    <w:basedOn w:val="Fontepargpadro"/>
    <w:uiPriority w:val="99"/>
    <w:semiHidden/>
    <w:unhideWhenUsed/>
    <w:rsid w:val="00736A00"/>
    <w:rPr>
      <w:color w:val="605E5C"/>
      <w:shd w:val="clear" w:color="auto" w:fill="E1DFDD"/>
    </w:rPr>
  </w:style>
  <w:style w:type="paragraph" w:customStyle="1" w:styleId="Alteraes">
    <w:name w:val="Alterações"/>
    <w:basedOn w:val="Nvel02"/>
    <w:link w:val="AlteraesChar"/>
    <w:rsid w:val="00736A00"/>
    <w:rPr>
      <w:color w:val="0000FF"/>
    </w:rPr>
  </w:style>
  <w:style w:type="character" w:customStyle="1" w:styleId="AlteraesChar">
    <w:name w:val="Alterações Char"/>
    <w:basedOn w:val="Nvel02Char"/>
    <w:link w:val="Alteraes"/>
    <w:rsid w:val="00736A00"/>
    <w:rPr>
      <w:rFonts w:ascii="Arial" w:eastAsia="Arial" w:hAnsi="Arial" w:cs="Arial"/>
      <w:b/>
      <w:bCs/>
      <w:color w:val="0000FF"/>
    </w:rPr>
  </w:style>
  <w:style w:type="paragraph" w:customStyle="1" w:styleId="TableContents">
    <w:name w:val="Table Contents"/>
    <w:basedOn w:val="Normal"/>
    <w:rsid w:val="00736A00"/>
    <w:pPr>
      <w:widowControl w:val="0"/>
      <w:suppressLineNumbers/>
      <w:suppressAutoHyphens/>
      <w:autoSpaceDN w:val="0"/>
      <w:textAlignment w:val="baseline"/>
    </w:pPr>
    <w:rPr>
      <w:rFonts w:eastAsia="SimSun"/>
      <w:kern w:val="3"/>
      <w:lang w:eastAsia="zh-CN" w:bidi="hi-IN"/>
    </w:rPr>
  </w:style>
  <w:style w:type="character" w:customStyle="1" w:styleId="MenoPendente7">
    <w:name w:val="Menção Pendente7"/>
    <w:basedOn w:val="Fontepargpadro"/>
    <w:uiPriority w:val="99"/>
    <w:semiHidden/>
    <w:unhideWhenUsed/>
    <w:rsid w:val="00736A00"/>
    <w:rPr>
      <w:color w:val="605E5C"/>
      <w:shd w:val="clear" w:color="auto" w:fill="E1DFDD"/>
    </w:rPr>
  </w:style>
  <w:style w:type="paragraph" w:customStyle="1" w:styleId="Nivel21">
    <w:name w:val="Nivel 21"/>
    <w:basedOn w:val="Normal"/>
    <w:next w:val="Nivel2-Opcional"/>
    <w:autoRedefine/>
    <w:rsid w:val="00736A00"/>
    <w:pPr>
      <w:shd w:val="clear" w:color="auto" w:fill="767171" w:themeFill="background2" w:themeFillShade="80"/>
      <w:spacing w:before="120" w:after="120" w:line="276" w:lineRule="auto"/>
      <w:ind w:left="999" w:hanging="432"/>
      <w:jc w:val="both"/>
    </w:pPr>
    <w:rPr>
      <w:rFonts w:ascii="Arial" w:eastAsia="Arial" w:hAnsi="Arial" w:cs="Arial"/>
      <w:color w:val="000000" w:themeColor="text1"/>
      <w:sz w:val="20"/>
      <w:szCs w:val="20"/>
    </w:rPr>
  </w:style>
  <w:style w:type="paragraph" w:customStyle="1" w:styleId="Nvel2-Opcional">
    <w:name w:val="Nível 2-Opcional"/>
    <w:basedOn w:val="Nvel02"/>
    <w:link w:val="Nvel2-OpcionalChar"/>
    <w:qFormat/>
    <w:rsid w:val="00736A00"/>
    <w:rPr>
      <w:i/>
    </w:rPr>
  </w:style>
  <w:style w:type="character" w:customStyle="1" w:styleId="Nvel2-OpcionalChar">
    <w:name w:val="Nível 2-Opcional Char"/>
    <w:basedOn w:val="Nvel02Char"/>
    <w:link w:val="Nvel2-Opcional"/>
    <w:rsid w:val="00736A00"/>
    <w:rPr>
      <w:rFonts w:ascii="Arial" w:eastAsia="Arial" w:hAnsi="Arial" w:cs="Arial"/>
      <w:b/>
      <w:bCs/>
      <w:i/>
      <w:color w:val="000000" w:themeColor="text1"/>
    </w:rPr>
  </w:style>
  <w:style w:type="paragraph" w:customStyle="1" w:styleId="Nvel3-Opcional">
    <w:name w:val="Nível 3-Opcional"/>
    <w:basedOn w:val="Nivel3"/>
    <w:link w:val="Nvel3-OpcionalChar"/>
    <w:qFormat/>
    <w:rsid w:val="00736A00"/>
    <w:pPr>
      <w:ind w:left="6175" w:hanging="504"/>
    </w:pPr>
    <w:rPr>
      <w:rFonts w:ascii="Arial" w:hAnsi="Arial"/>
      <w:i/>
      <w:color w:val="FF0000"/>
    </w:rPr>
  </w:style>
  <w:style w:type="character" w:customStyle="1" w:styleId="Nvel3-OpcionalChar">
    <w:name w:val="Nível 3-Opcional Char"/>
    <w:basedOn w:val="Nivel3Char"/>
    <w:link w:val="Nvel3-Opcional"/>
    <w:rsid w:val="00736A00"/>
    <w:rPr>
      <w:rFonts w:ascii="Arial" w:eastAsia="Arial" w:hAnsi="Arial" w:cs="Georgia"/>
      <w:i/>
      <w:color w:val="FF0000"/>
      <w:sz w:val="20"/>
      <w:szCs w:val="20"/>
    </w:rPr>
  </w:style>
  <w:style w:type="paragraph" w:customStyle="1" w:styleId="Nvel1-SemBlack">
    <w:name w:val="Nível 1-Sem Black"/>
    <w:basedOn w:val="Normal"/>
    <w:link w:val="Nvel1-SemBlackChar"/>
    <w:rsid w:val="00736A00"/>
    <w:pPr>
      <w:keepNext/>
      <w:keepLines/>
      <w:tabs>
        <w:tab w:val="left" w:pos="567"/>
      </w:tabs>
      <w:spacing w:before="240" w:after="120" w:line="276" w:lineRule="auto"/>
      <w:jc w:val="both"/>
      <w:outlineLvl w:val="1"/>
    </w:pPr>
    <w:rPr>
      <w:rFonts w:ascii="Arial" w:eastAsiaTheme="majorEastAsia" w:hAnsi="Arial" w:cs="Arial"/>
      <w:b/>
      <w:bCs/>
      <w:sz w:val="20"/>
      <w:szCs w:val="20"/>
    </w:rPr>
  </w:style>
  <w:style w:type="character" w:customStyle="1" w:styleId="Nvel1-SemBlackChar">
    <w:name w:val="Nível 1-Sem Black Char"/>
    <w:basedOn w:val="Fontepargpadro"/>
    <w:link w:val="Nvel1-SemBlack"/>
    <w:rsid w:val="00736A00"/>
    <w:rPr>
      <w:rFonts w:ascii="Arial" w:eastAsiaTheme="majorEastAsia" w:hAnsi="Arial" w:cs="Arial"/>
      <w:b/>
      <w:bCs/>
      <w:sz w:val="20"/>
      <w:szCs w:val="20"/>
    </w:rPr>
  </w:style>
  <w:style w:type="character" w:customStyle="1" w:styleId="Nivel2Char">
    <w:name w:val="Nivel 2 Char"/>
    <w:basedOn w:val="Fontepargpadro"/>
    <w:link w:val="Nivel2"/>
    <w:locked/>
    <w:rsid w:val="00736A00"/>
    <w:rPr>
      <w:rFonts w:ascii="Georgia" w:eastAsia="Arial" w:hAnsi="Georgia" w:cs="Georgia"/>
      <w:color w:val="000000"/>
      <w:sz w:val="20"/>
      <w:szCs w:val="20"/>
    </w:rPr>
  </w:style>
  <w:style w:type="paragraph" w:customStyle="1" w:styleId="Estilo7">
    <w:name w:val="Estilo7"/>
    <w:basedOn w:val="Nvel02"/>
    <w:qFormat/>
    <w:rsid w:val="00736A00"/>
  </w:style>
  <w:style w:type="table" w:customStyle="1" w:styleId="SimplesTabela31">
    <w:name w:val="Simples Tabela 31"/>
    <w:basedOn w:val="Tabelanormal"/>
    <w:uiPriority w:val="43"/>
    <w:rsid w:val="00736A00"/>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87973">
      <w:bodyDiv w:val="1"/>
      <w:marLeft w:val="0"/>
      <w:marRight w:val="0"/>
      <w:marTop w:val="0"/>
      <w:marBottom w:val="0"/>
      <w:divBdr>
        <w:top w:val="none" w:sz="0" w:space="0" w:color="auto"/>
        <w:left w:val="none" w:sz="0" w:space="0" w:color="auto"/>
        <w:bottom w:val="none" w:sz="0" w:space="0" w:color="auto"/>
        <w:right w:val="none" w:sz="0" w:space="0" w:color="auto"/>
      </w:divBdr>
    </w:div>
    <w:div w:id="239490646">
      <w:bodyDiv w:val="1"/>
      <w:marLeft w:val="0"/>
      <w:marRight w:val="0"/>
      <w:marTop w:val="0"/>
      <w:marBottom w:val="0"/>
      <w:divBdr>
        <w:top w:val="none" w:sz="0" w:space="0" w:color="auto"/>
        <w:left w:val="none" w:sz="0" w:space="0" w:color="auto"/>
        <w:bottom w:val="none" w:sz="0" w:space="0" w:color="auto"/>
        <w:right w:val="none" w:sz="0" w:space="0" w:color="auto"/>
      </w:divBdr>
    </w:div>
    <w:div w:id="849874833">
      <w:bodyDiv w:val="1"/>
      <w:marLeft w:val="0"/>
      <w:marRight w:val="0"/>
      <w:marTop w:val="0"/>
      <w:marBottom w:val="0"/>
      <w:divBdr>
        <w:top w:val="none" w:sz="0" w:space="0" w:color="auto"/>
        <w:left w:val="none" w:sz="0" w:space="0" w:color="auto"/>
        <w:bottom w:val="none" w:sz="0" w:space="0" w:color="auto"/>
        <w:right w:val="none" w:sz="0" w:space="0" w:color="auto"/>
      </w:divBdr>
    </w:div>
    <w:div w:id="1719626520">
      <w:bodyDiv w:val="1"/>
      <w:marLeft w:val="0"/>
      <w:marRight w:val="0"/>
      <w:marTop w:val="0"/>
      <w:marBottom w:val="0"/>
      <w:divBdr>
        <w:top w:val="none" w:sz="0" w:space="0" w:color="auto"/>
        <w:left w:val="none" w:sz="0" w:space="0" w:color="auto"/>
        <w:bottom w:val="none" w:sz="0" w:space="0" w:color="auto"/>
        <w:right w:val="none" w:sz="0" w:space="0" w:color="auto"/>
      </w:divBdr>
    </w:div>
    <w:div w:id="21158617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icitardigital.com.br" TargetMode="External"/><Relationship Id="rId18" Type="http://schemas.openxmlformats.org/officeDocument/2006/relationships/hyperlink" Target="mailto:compraselicitacaograma@gmail.com" TargetMode="External"/><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yperlink" Target="mailto:compraselicitacaograma@gmail.com" TargetMode="External"/><Relationship Id="rId7" Type="http://schemas.openxmlformats.org/officeDocument/2006/relationships/footnotes" Target="footnotes.xml"/><Relationship Id="rId12" Type="http://schemas.openxmlformats.org/officeDocument/2006/relationships/hyperlink" Target="http://www.licitardigital.com.br" TargetMode="External"/><Relationship Id="rId17" Type="http://schemas.openxmlformats.org/officeDocument/2006/relationships/hyperlink" Target="mailto:compraselicitacaograma@gmail.com"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licitardigital.com.br" TargetMode="External"/><Relationship Id="rId20" Type="http://schemas.openxmlformats.org/officeDocument/2006/relationships/hyperlink" Target="http://www.licitardigital.com.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mpraselicitacaograma@gmail.com" TargetMode="External"/><Relationship Id="rId24" Type="http://schemas.openxmlformats.org/officeDocument/2006/relationships/hyperlink" Target="http://www.licitardigital.com.br" TargetMode="External"/><Relationship Id="rId5" Type="http://schemas.openxmlformats.org/officeDocument/2006/relationships/settings" Target="settings.xml"/><Relationship Id="rId15" Type="http://schemas.openxmlformats.org/officeDocument/2006/relationships/hyperlink" Target="http://www.licitardigital.com.br" TargetMode="External"/><Relationship Id="rId23" Type="http://schemas.openxmlformats.org/officeDocument/2006/relationships/hyperlink" Target="mailto:licitacoes@santanadoriacho.mg.gov.br" TargetMode="External"/><Relationship Id="rId28" Type="http://schemas.openxmlformats.org/officeDocument/2006/relationships/theme" Target="theme/theme1.xml"/><Relationship Id="rId10" Type="http://schemas.openxmlformats.org/officeDocument/2006/relationships/hyperlink" Target="http://www.licitardigital.com.br" TargetMode="External"/><Relationship Id="rId19" Type="http://schemas.openxmlformats.org/officeDocument/2006/relationships/hyperlink" Target="http://www.licitardigital.com.br" TargetMode="External"/><Relationship Id="rId4" Type="http://schemas.openxmlformats.org/officeDocument/2006/relationships/styles" Target="styles.xml"/><Relationship Id="rId9" Type="http://schemas.openxmlformats.org/officeDocument/2006/relationships/hyperlink" Target="http://www.licitardigital.com.br" TargetMode="External"/><Relationship Id="rId14" Type="http://schemas.openxmlformats.org/officeDocument/2006/relationships/hyperlink" Target="http://www.licitardigital.com.br" TargetMode="External"/><Relationship Id="rId22" Type="http://schemas.openxmlformats.org/officeDocument/2006/relationships/hyperlink" Target="mailto:licitacao@alvoradademinas.mg.gov.br"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leqg0TYY8QbUnmWdAmA7F9n4Lg==">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D4A191C-F197-4463-8000-D21F715B5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9422</Words>
  <Characters>50879</Characters>
  <Application>Microsoft Office Word</Application>
  <DocSecurity>0</DocSecurity>
  <Lines>423</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Letícia</dc:creator>
  <cp:lastModifiedBy>Conta da Microsoft</cp:lastModifiedBy>
  <cp:revision>2</cp:revision>
  <dcterms:created xsi:type="dcterms:W3CDTF">2025-06-23T13:49:00Z</dcterms:created>
  <dcterms:modified xsi:type="dcterms:W3CDTF">2025-06-23T13:49:00Z</dcterms:modified>
</cp:coreProperties>
</file>